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84"/>
        </w:numPr>
        <w:tabs>
          <w:tab w:val="left" w:pos="576"/>
          <w:tab w:val="clear" w:pos="0"/>
        </w:tabs>
        <w:adjustRightInd w:val="0"/>
        <w:spacing w:before="120" w:after="120" w:line="240" w:lineRule="auto"/>
        <w:ind w:left="576" w:hanging="576"/>
        <w:textAlignment w:val="baseline"/>
        <w:rPr>
          <w:rFonts w:ascii="宋体" w:hAnsi="宋体" w:eastAsia="宋体" w:cs="Times New Roman"/>
          <w:sz w:val="21"/>
          <w:szCs w:val="21"/>
        </w:rPr>
      </w:pPr>
      <w:bookmarkStart w:id="0" w:name="_Toc421897219"/>
      <w:bookmarkStart w:id="1" w:name="_Toc299985469"/>
      <w:bookmarkStart w:id="2" w:name="_Toc458770990"/>
      <w:r>
        <w:rPr>
          <w:rFonts w:ascii="宋体" w:hAnsi="宋体" w:eastAsia="宋体" w:cs="Times New Roman"/>
          <w:sz w:val="21"/>
          <w:szCs w:val="21"/>
        </w:rPr>
        <w:t>项目管理与实施</w:t>
      </w:r>
      <w:bookmarkEnd w:id="0"/>
      <w:bookmarkEnd w:id="1"/>
      <w:bookmarkEnd w:id="2"/>
    </w:p>
    <w:p>
      <w:pPr>
        <w:pStyle w:val="594"/>
        <w:keepNext/>
        <w:keepLines/>
        <w:numPr>
          <w:ilvl w:val="0"/>
          <w:numId w:val="85"/>
        </w:numPr>
        <w:tabs>
          <w:tab w:val="left" w:pos="720"/>
        </w:tabs>
        <w:spacing w:before="260" w:after="260" w:line="416" w:lineRule="auto"/>
        <w:ind w:firstLineChars="0"/>
        <w:outlineLvl w:val="2"/>
        <w:rPr>
          <w:rFonts w:ascii="宋体" w:hAnsi="宋体"/>
          <w:b/>
          <w:bCs/>
          <w:vanish/>
          <w:szCs w:val="21"/>
          <w:lang w:val="en-US" w:eastAsia="zh-CN"/>
        </w:rPr>
      </w:pPr>
      <w:bookmarkStart w:id="3" w:name="_Toc339834970"/>
      <w:bookmarkStart w:id="4" w:name="_Toc357548148"/>
      <w:bookmarkStart w:id="5" w:name="_Toc434332614"/>
      <w:bookmarkStart w:id="6" w:name="_Toc339721316"/>
      <w:bookmarkStart w:id="7" w:name="_Toc458770991"/>
      <w:bookmarkStart w:id="8" w:name="_Toc356757089"/>
      <w:bookmarkStart w:id="9" w:name="_Toc339911476"/>
      <w:bookmarkStart w:id="10" w:name="_Toc371979613"/>
    </w:p>
    <w:p>
      <w:pPr>
        <w:pStyle w:val="1387"/>
      </w:pPr>
      <w:r>
        <w:t>项目实施</w:t>
      </w:r>
      <w:r>
        <w:rPr>
          <w:rFonts w:hint="eastAsia"/>
        </w:rPr>
        <w:t>分工</w:t>
      </w:r>
      <w:r>
        <w:t>界面</w:t>
      </w:r>
      <w:bookmarkEnd w:id="3"/>
      <w:bookmarkEnd w:id="4"/>
      <w:bookmarkEnd w:id="5"/>
      <w:bookmarkEnd w:id="6"/>
      <w:bookmarkEnd w:id="7"/>
      <w:bookmarkEnd w:id="8"/>
      <w:bookmarkEnd w:id="9"/>
      <w:bookmarkEnd w:id="10"/>
    </w:p>
    <w:p>
      <w:pPr>
        <w:pStyle w:val="538"/>
        <w:spacing w:after="60" w:line="360" w:lineRule="auto"/>
        <w:rPr>
          <w:rFonts w:cs="宋体"/>
          <w:color w:val="000000"/>
          <w:sz w:val="21"/>
          <w:szCs w:val="21"/>
          <w:lang w:val="zh-CN"/>
        </w:rPr>
      </w:pPr>
      <w:r>
        <w:rPr>
          <w:rFonts w:cs="宋体"/>
          <w:color w:val="000000"/>
          <w:sz w:val="21"/>
          <w:szCs w:val="21"/>
          <w:lang w:val="zh-CN"/>
        </w:rPr>
        <w:t>本次项目建设和系统实施涉及软件开发商（投标人）、</w:t>
      </w:r>
      <w:r>
        <w:rPr>
          <w:rFonts w:hint="eastAsia" w:cs="宋体"/>
          <w:color w:val="000000"/>
          <w:sz w:val="21"/>
          <w:szCs w:val="21"/>
          <w:lang w:val="zh-CN"/>
        </w:rPr>
        <w:t>客户</w:t>
      </w:r>
      <w:r>
        <w:rPr>
          <w:rFonts w:cs="宋体"/>
          <w:color w:val="000000"/>
          <w:sz w:val="21"/>
          <w:szCs w:val="21"/>
          <w:lang w:val="zh-CN"/>
        </w:rPr>
        <w:t>、</w:t>
      </w:r>
      <w:r>
        <w:rPr>
          <w:rFonts w:hint="eastAsia" w:cs="宋体"/>
          <w:color w:val="000000"/>
          <w:sz w:val="21"/>
          <w:szCs w:val="21"/>
          <w:lang w:val="zh-CN"/>
        </w:rPr>
        <w:t>第三方系统集成商</w:t>
      </w:r>
      <w:r>
        <w:rPr>
          <w:rFonts w:cs="宋体"/>
          <w:color w:val="000000"/>
          <w:sz w:val="21"/>
          <w:szCs w:val="21"/>
          <w:lang w:val="zh-CN"/>
        </w:rPr>
        <w:t>，在项目开发和系统实施的各个阶段，需定义各方的分工职责，明确各自的工作责任，按照项目实施计划和工作责任进行分工合作，从而保证项目的顺利实施。各方的主要职责和工作界面见下表。</w:t>
      </w:r>
    </w:p>
    <w:p>
      <w:bookmarkStart w:id="11" w:name="_GoBack"/>
      <w:bookmarkEnd w:id="11"/>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Book Antiqua">
    <w:panose1 w:val="02040602050305030304"/>
    <w:charset w:val="00"/>
    <w:family w:val="roman"/>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CG Times">
    <w:altName w:val="Segoe Print"/>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Times New Roman Bold">
    <w:altName w:val="Times New Roman"/>
    <w:panose1 w:val="00000000000000000000"/>
    <w:charset w:val="00"/>
    <w:family w:val="auto"/>
    <w:pitch w:val="default"/>
    <w:sig w:usb0="00000000" w:usb1="00000000" w:usb2="00000000" w:usb3="00000000" w:csb0="00000001" w:csb1="00000000"/>
  </w:font>
  <w:font w:name="宋体常规">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ZapfDingbats">
    <w:altName w:val="Segoe Print"/>
    <w:panose1 w:val="00000000000000000000"/>
    <w:charset w:val="02"/>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华文宋体">
    <w:panose1 w:val="02010600040101010101"/>
    <w:charset w:val="86"/>
    <w:family w:val="auto"/>
    <w:pitch w:val="default"/>
    <w:sig w:usb0="00000287" w:usb1="080F0000" w:usb2="00000000" w:usb3="00000000" w:csb0="0004009F" w:csb1="DFD70000"/>
  </w:font>
  <w:font w:name="Batang">
    <w:altName w:val="Malgun Gothic"/>
    <w:panose1 w:val="02030600000101010101"/>
    <w:charset w:val="81"/>
    <w:family w:val="roman"/>
    <w:pitch w:val="default"/>
    <w:sig w:usb0="00000000" w:usb1="00000000" w:usb2="00000030" w:usb3="00000000" w:csb0="0008009F" w:csb1="00000000"/>
  </w:font>
  <w:font w:name="Futura Bk">
    <w:altName w:val="Arial"/>
    <w:panose1 w:val="00000000000000000000"/>
    <w:charset w:val="00"/>
    <w:family w:val="swiss"/>
    <w:pitch w:val="default"/>
    <w:sig w:usb0="00000000" w:usb1="00000000" w:usb2="00000000" w:usb3="00000000" w:csb0="0000009F" w:csb1="00000000"/>
  </w:font>
  <w:font w:name="楷体">
    <w:panose1 w:val="02010609060101010101"/>
    <w:charset w:val="86"/>
    <w:family w:val="modern"/>
    <w:pitch w:val="default"/>
    <w:sig w:usb0="800002BF" w:usb1="38CF7CFA" w:usb2="00000016" w:usb3="00000000" w:csb0="00040001" w:csb1="00000000"/>
  </w:font>
  <w:font w:name="Microsoft Sans Serif">
    <w:panose1 w:val="020B0604020202020204"/>
    <w:charset w:val="00"/>
    <w:family w:val="swiss"/>
    <w:pitch w:val="default"/>
    <w:sig w:usb0="E5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文鼎大标宋简">
    <w:altName w:val="微软雅黑"/>
    <w:panose1 w:val="00000000000000000000"/>
    <w:charset w:val="86"/>
    <w:family w:val="modern"/>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长城粗隶书">
    <w:altName w:val="宋体"/>
    <w:panose1 w:val="00000000000000000000"/>
    <w:charset w:val="86"/>
    <w:family w:val="roma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 w:name="FuturaA Bk BT">
    <w:altName w:val="Arial"/>
    <w:panose1 w:val="00000000000000000000"/>
    <w:charset w:val="00"/>
    <w:family w:val="swiss"/>
    <w:pitch w:val="default"/>
    <w:sig w:usb0="00000000" w:usb1="00000000" w:usb2="00000008" w:usb3="00000000" w:csb0="000001FF" w:csb1="00000000"/>
  </w:font>
  <w:font w:name="Optima">
    <w:altName w:val="Times New Roman"/>
    <w:panose1 w:val="00000000000000000000"/>
    <w:charset w:val="00"/>
    <w:family w:val="auto"/>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新宋体">
    <w:panose1 w:val="02010609030101010101"/>
    <w:charset w:val="86"/>
    <w:family w:val="modern"/>
    <w:pitch w:val="default"/>
    <w:sig w:usb0="00000203" w:usb1="288F0000" w:usb2="00000006"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8110429"/>
      <w:docPartObj>
        <w:docPartGallery w:val="AutoText"/>
      </w:docPartObj>
    </w:sdtPr>
    <w:sdtContent>
      <w:p>
        <w:pPr>
          <w:pStyle w:val="55"/>
          <w:spacing w:after="60"/>
        </w:pPr>
        <w:r>
          <w:fldChar w:fldCharType="begin"/>
        </w:r>
        <w:r>
          <w:instrText xml:space="preserve">PAGE   \* MERGEFORMAT</w:instrText>
        </w:r>
        <w:r>
          <w:fldChar w:fldCharType="separate"/>
        </w:r>
        <w:r>
          <w:rPr>
            <w:lang w:val="zh-CN"/>
          </w:rPr>
          <w:t>159</w:t>
        </w:r>
        <w:r>
          <w:fldChar w:fldCharType="end"/>
        </w:r>
      </w:p>
    </w:sdtContent>
  </w:sdt>
  <w:p>
    <w:pPr>
      <w:pStyle w:val="55"/>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2px;height:12px" o:bullet="t">
        <v:imagedata r:id="rId1" o:title=""/>
      </v:shape>
    </w:pict>
  </w:numPicBullet>
  <w:numPicBullet w:numPicBulletId="1">
    <w:pict>
      <v:shape id="1" type="#_x0000_t75" style="width:12px;height:12px" o:bullet="t">
        <v:imagedata r:id="rId2" o:title=""/>
      </v:shape>
    </w:pict>
  </w:numPicBullet>
  <w:numPicBullet w:numPicBulletId="2">
    <w:pict>
      <v:shape id="2" type="#_x0000_t75" style="width:12px;height:12px" o:bullet="t">
        <v:imagedata r:id="rId3" o:title=""/>
      </v:shape>
    </w:pict>
  </w:numPicBullet>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7">
    <w:nsid w:val="FFFFFFFB"/>
    <w:multiLevelType w:val="multilevel"/>
    <w:tmpl w:val="FFFFFFFB"/>
    <w:lvl w:ilvl="0" w:tentative="0">
      <w:start w:val="1"/>
      <w:numFmt w:val="decimal"/>
      <w:isLgl/>
      <w:lvlText w:val="%1."/>
      <w:lvlJc w:val="left"/>
      <w:pPr>
        <w:tabs>
          <w:tab w:val="left" w:pos="0"/>
        </w:tabs>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decimal"/>
      <w:pStyle w:val="1387"/>
      <w:lvlText w:val="%1.%2"/>
      <w:lvlJc w:val="left"/>
      <w:pPr>
        <w:tabs>
          <w:tab w:val="left" w:pos="0"/>
        </w:tabs>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2" w:tentative="0">
      <w:start w:val="1"/>
      <w:numFmt w:val="decimal"/>
      <w:pStyle w:val="1385"/>
      <w:lvlText w:val="%1.%2.%3"/>
      <w:lvlJc w:val="left"/>
      <w:pPr>
        <w:tabs>
          <w:tab w:val="left" w:pos="0"/>
        </w:tabs>
        <w:ind w:left="0" w:firstLine="0"/>
      </w:pPr>
      <w:rPr>
        <w:rFonts w:hint="eastAsia"/>
      </w:rPr>
    </w:lvl>
    <w:lvl w:ilvl="3" w:tentative="0">
      <w:start w:val="1"/>
      <w:numFmt w:val="decimal"/>
      <w:pStyle w:val="1381"/>
      <w:lvlText w:val="%1.%2.%3.%4"/>
      <w:lvlJc w:val="left"/>
      <w:pPr>
        <w:tabs>
          <w:tab w:val="left" w:pos="0"/>
        </w:tabs>
        <w:ind w:left="0" w:firstLine="0"/>
      </w:pPr>
      <w:rPr>
        <w:rFonts w:hint="eastAsia"/>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8">
    <w:nsid w:val="00000001"/>
    <w:multiLevelType w:val="multilevel"/>
    <w:tmpl w:val="00000001"/>
    <w:lvl w:ilvl="0" w:tentative="0">
      <w:start w:val="0"/>
      <w:numFmt w:val="none"/>
      <w:pStyle w:val="495"/>
      <w:lvlText w:val=""/>
      <w:lvlJc w:val="left"/>
      <w:pPr>
        <w:tabs>
          <w:tab w:val="left" w:pos="360"/>
        </w:tabs>
      </w:pPr>
    </w:lvl>
    <w:lvl w:ilvl="1" w:tentative="0">
      <w:start w:val="1"/>
      <w:numFmt w:val="none"/>
      <w:lvlRestart w:val="0"/>
      <w:pStyle w:val="267"/>
      <w:lvlText w:val="●"/>
      <w:lvlJc w:val="left"/>
      <w:pPr>
        <w:tabs>
          <w:tab w:val="left" w:pos="1170"/>
        </w:tabs>
        <w:ind w:left="1170" w:hanging="360"/>
      </w:pPr>
    </w:lvl>
    <w:lvl w:ilvl="2" w:tentative="0">
      <w:start w:val="1"/>
      <w:numFmt w:val="none"/>
      <w:lvlRestart w:val="0"/>
      <w:pStyle w:val="198"/>
      <w:lvlText w:val="●"/>
      <w:lvlJc w:val="left"/>
      <w:pPr>
        <w:tabs>
          <w:tab w:val="left" w:pos="1080"/>
        </w:tabs>
        <w:ind w:left="1080" w:hanging="360"/>
      </w:pPr>
    </w:lvl>
    <w:lvl w:ilvl="3" w:tentative="0">
      <w:start w:val="1"/>
      <w:numFmt w:val="none"/>
      <w:lvlRestart w:val="0"/>
      <w:pStyle w:val="508"/>
      <w:lvlText w:val="●"/>
      <w:lvlJc w:val="left"/>
      <w:pPr>
        <w:tabs>
          <w:tab w:val="left" w:pos="1440"/>
        </w:tabs>
        <w:ind w:left="1440" w:hanging="360"/>
      </w:pPr>
    </w:lvl>
    <w:lvl w:ilvl="4" w:tentative="0">
      <w:start w:val="1"/>
      <w:numFmt w:val="none"/>
      <w:lvlRestart w:val="0"/>
      <w:pStyle w:val="263"/>
      <w:lvlText w:val="●"/>
      <w:lvlJc w:val="left"/>
      <w:pPr>
        <w:tabs>
          <w:tab w:val="left" w:pos="1800"/>
        </w:tabs>
        <w:ind w:left="1800" w:hanging="360"/>
      </w:pPr>
    </w:lvl>
    <w:lvl w:ilvl="5" w:tentative="0">
      <w:start w:val="1"/>
      <w:numFmt w:val="none"/>
      <w:lvlRestart w:val="0"/>
      <w:pStyle w:val="244"/>
      <w:lvlText w:val="●"/>
      <w:lvlJc w:val="left"/>
      <w:pPr>
        <w:tabs>
          <w:tab w:val="left" w:pos="2160"/>
        </w:tabs>
        <w:ind w:left="2160" w:hanging="360"/>
      </w:pPr>
    </w:lvl>
    <w:lvl w:ilvl="6" w:tentative="0">
      <w:start w:val="1"/>
      <w:numFmt w:val="none"/>
      <w:lvlRestart w:val="0"/>
      <w:pStyle w:val="175"/>
      <w:lvlText w:val="●"/>
      <w:lvlJc w:val="left"/>
      <w:pPr>
        <w:tabs>
          <w:tab w:val="left" w:pos="360"/>
        </w:tabs>
        <w:ind w:left="360" w:hanging="360"/>
      </w:pPr>
    </w:lvl>
    <w:lvl w:ilvl="7" w:tentative="0">
      <w:start w:val="1"/>
      <w:numFmt w:val="none"/>
      <w:lvlRestart w:val="0"/>
      <w:pStyle w:val="202"/>
      <w:lvlText w:val="●"/>
      <w:lvlJc w:val="left"/>
      <w:pPr>
        <w:tabs>
          <w:tab w:val="left" w:pos="720"/>
        </w:tabs>
        <w:ind w:left="720" w:hanging="360"/>
      </w:pPr>
    </w:lvl>
    <w:lvl w:ilvl="8" w:tentative="0">
      <w:start w:val="1"/>
      <w:numFmt w:val="none"/>
      <w:lvlRestart w:val="0"/>
      <w:suff w:val="nothing"/>
      <w:lvlText w:val=""/>
      <w:lvlJc w:val="left"/>
    </w:lvl>
  </w:abstractNum>
  <w:abstractNum w:abstractNumId="9">
    <w:nsid w:val="00000002"/>
    <w:multiLevelType w:val="multilevel"/>
    <w:tmpl w:val="00000002"/>
    <w:lvl w:ilvl="0" w:tentative="0">
      <w:start w:val="1"/>
      <w:numFmt w:val="bullet"/>
      <w:pStyle w:val="336"/>
      <w:lvlText w:val="-"/>
      <w:lvlJc w:val="left"/>
      <w:pPr>
        <w:tabs>
          <w:tab w:val="left" w:pos="2880"/>
        </w:tabs>
        <w:ind w:left="2880" w:hanging="360"/>
      </w:pPr>
      <w:rPr>
        <w:rFonts w:hint="default"/>
      </w:rPr>
    </w:lvl>
    <w:lvl w:ilvl="1" w:tentative="0">
      <w:start w:val="1"/>
      <w:numFmt w:val="bullet"/>
      <w:lvlRestart w:val="0"/>
      <w:lvlText w:val=""/>
      <w:lvlJc w:val="left"/>
      <w:pPr>
        <w:tabs>
          <w:tab w:val="left" w:pos="3317"/>
        </w:tabs>
        <w:ind w:left="3317" w:hanging="488"/>
      </w:pPr>
      <w:rPr>
        <w:rFonts w:hint="default" w:ascii="Symbol" w:hAnsi="Symbol" w:cs="Symbol"/>
        <w:b/>
        <w:bCs/>
        <w:i w:val="0"/>
        <w:iCs w:val="0"/>
      </w:rPr>
    </w:lvl>
    <w:lvl w:ilvl="2" w:tentative="0">
      <w:start w:val="1"/>
      <w:numFmt w:val="bullet"/>
      <w:lvlRestart w:val="0"/>
      <w:lvlText w:val=""/>
      <w:lvlJc w:val="left"/>
      <w:pPr>
        <w:tabs>
          <w:tab w:val="left" w:pos="3805"/>
        </w:tabs>
        <w:ind w:left="3805" w:hanging="488"/>
      </w:pPr>
      <w:rPr>
        <w:rFonts w:hint="default" w:ascii="Wingdings" w:hAnsi="Wingdings" w:cs="Wingdings"/>
        <w:b w:val="0"/>
        <w:bCs w:val="0"/>
        <w:i w:val="0"/>
        <w:iCs w:val="0"/>
        <w:sz w:val="12"/>
        <w:szCs w:val="12"/>
      </w:rPr>
    </w:lvl>
    <w:lvl w:ilvl="3" w:tentative="0">
      <w:start w:val="1"/>
      <w:numFmt w:val="bullet"/>
      <w:lvlRestart w:val="0"/>
      <w:lvlText w:val=""/>
      <w:lvlJc w:val="left"/>
      <w:pPr>
        <w:tabs>
          <w:tab w:val="left" w:pos="4292"/>
        </w:tabs>
        <w:ind w:left="4292" w:hanging="487"/>
      </w:pPr>
      <w:rPr>
        <w:rFonts w:hint="default" w:ascii="Wingdings" w:hAnsi="Wingdings" w:cs="Wingdings"/>
        <w:b w:val="0"/>
        <w:bCs w:val="0"/>
        <w:i w:val="0"/>
        <w:iCs w:val="0"/>
        <w:sz w:val="12"/>
        <w:szCs w:val="12"/>
      </w:rPr>
    </w:lvl>
    <w:lvl w:ilvl="4" w:tentative="0">
      <w:start w:val="1"/>
      <w:numFmt w:val="none"/>
      <w:lvlRestart w:val="0"/>
      <w:suff w:val="nothing"/>
      <w:lvlText w:val=""/>
      <w:lvlJc w:val="left"/>
      <w:pPr>
        <w:ind w:left="-720"/>
      </w:pPr>
    </w:lvl>
    <w:lvl w:ilvl="5" w:tentative="0">
      <w:start w:val="1"/>
      <w:numFmt w:val="none"/>
      <w:lvlRestart w:val="0"/>
      <w:suff w:val="nothing"/>
      <w:lvlText w:val="%5%6"/>
      <w:lvlJc w:val="left"/>
      <w:pPr>
        <w:ind w:left="-720"/>
      </w:pPr>
    </w:lvl>
    <w:lvl w:ilvl="6" w:tentative="0">
      <w:start w:val="1"/>
      <w:numFmt w:val="none"/>
      <w:lvlRestart w:val="0"/>
      <w:suff w:val="nothing"/>
      <w:lvlText w:val=""/>
      <w:lvlJc w:val="left"/>
      <w:pPr>
        <w:ind w:left="-720"/>
      </w:pPr>
    </w:lvl>
    <w:lvl w:ilvl="7" w:tentative="0">
      <w:start w:val="1"/>
      <w:numFmt w:val="none"/>
      <w:lvlRestart w:val="0"/>
      <w:suff w:val="nothing"/>
      <w:lvlText w:val=""/>
      <w:lvlJc w:val="left"/>
      <w:pPr>
        <w:ind w:left="-720"/>
      </w:pPr>
    </w:lvl>
    <w:lvl w:ilvl="8" w:tentative="0">
      <w:start w:val="1"/>
      <w:numFmt w:val="none"/>
      <w:lvlRestart w:val="0"/>
      <w:suff w:val="nothing"/>
      <w:lvlText w:val=""/>
      <w:lvlJc w:val="left"/>
      <w:pPr>
        <w:ind w:left="-720"/>
      </w:pPr>
    </w:lvl>
  </w:abstractNum>
  <w:abstractNum w:abstractNumId="10">
    <w:nsid w:val="00000007"/>
    <w:multiLevelType w:val="multilevel"/>
    <w:tmpl w:val="00000007"/>
    <w:lvl w:ilvl="0" w:tentative="0">
      <w:start w:val="1"/>
      <w:numFmt w:val="bullet"/>
      <w:pStyle w:val="404"/>
      <w:lvlText w:val=""/>
      <w:lvlJc w:val="left"/>
      <w:pPr>
        <w:tabs>
          <w:tab w:val="left" w:pos="1004"/>
        </w:tabs>
        <w:ind w:left="1004" w:hanging="360"/>
      </w:pPr>
      <w:rPr>
        <w:rFonts w:hint="default" w:ascii="Symbol" w:hAnsi="Symbol" w:cs="Symbol"/>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cs="Wingdings"/>
      </w:rPr>
    </w:lvl>
    <w:lvl w:ilvl="3" w:tentative="0">
      <w:start w:val="1"/>
      <w:numFmt w:val="bullet"/>
      <w:lvlText w:val=""/>
      <w:lvlJc w:val="left"/>
      <w:pPr>
        <w:tabs>
          <w:tab w:val="left" w:pos="3164"/>
        </w:tabs>
        <w:ind w:left="3164" w:hanging="360"/>
      </w:pPr>
      <w:rPr>
        <w:rFonts w:hint="default" w:ascii="Symbol" w:hAnsi="Symbol" w:cs="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cs="Wingdings"/>
      </w:rPr>
    </w:lvl>
    <w:lvl w:ilvl="6" w:tentative="0">
      <w:start w:val="1"/>
      <w:numFmt w:val="bullet"/>
      <w:lvlText w:val=""/>
      <w:lvlJc w:val="left"/>
      <w:pPr>
        <w:tabs>
          <w:tab w:val="left" w:pos="5324"/>
        </w:tabs>
        <w:ind w:left="5324" w:hanging="360"/>
      </w:pPr>
      <w:rPr>
        <w:rFonts w:hint="default" w:ascii="Symbol" w:hAnsi="Symbol" w:cs="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cs="Wingdings"/>
      </w:rPr>
    </w:lvl>
  </w:abstractNum>
  <w:abstractNum w:abstractNumId="11">
    <w:nsid w:val="00000009"/>
    <w:multiLevelType w:val="multilevel"/>
    <w:tmpl w:val="00000009"/>
    <w:lvl w:ilvl="0" w:tentative="0">
      <w:start w:val="1"/>
      <w:numFmt w:val="decimal"/>
      <w:pStyle w:val="503"/>
      <w:lvlText w:val="%1."/>
      <w:lvlJc w:val="left"/>
      <w:pPr>
        <w:tabs>
          <w:tab w:val="left" w:pos="450"/>
        </w:tabs>
        <w:ind w:left="450" w:hanging="360"/>
      </w:pPr>
      <w:rPr>
        <w:rFonts w:hint="default" w:ascii="Arial" w:hAnsi="Arial" w:cs="Arial"/>
        <w:b/>
        <w:bCs/>
        <w:i w:val="0"/>
        <w:iCs w:val="0"/>
        <w:color w:val="auto"/>
        <w:sz w:val="22"/>
        <w:szCs w:val="22"/>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0000000E"/>
    <w:multiLevelType w:val="singleLevel"/>
    <w:tmpl w:val="0000000E"/>
    <w:lvl w:ilvl="0" w:tentative="0">
      <w:start w:val="1"/>
      <w:numFmt w:val="bullet"/>
      <w:pStyle w:val="315"/>
      <w:lvlText w:val=""/>
      <w:lvlJc w:val="left"/>
      <w:pPr>
        <w:tabs>
          <w:tab w:val="left" w:pos="2160"/>
        </w:tabs>
        <w:ind w:left="2160" w:hanging="720"/>
      </w:pPr>
      <w:rPr>
        <w:rFonts w:hint="default" w:ascii="Wingdings" w:hAnsi="Wingdings" w:cs="Wingdings"/>
        <w:sz w:val="16"/>
        <w:szCs w:val="16"/>
      </w:rPr>
    </w:lvl>
  </w:abstractNum>
  <w:abstractNum w:abstractNumId="13">
    <w:nsid w:val="0000000F"/>
    <w:multiLevelType w:val="multilevel"/>
    <w:tmpl w:val="0000000F"/>
    <w:lvl w:ilvl="0" w:tentative="0">
      <w:start w:val="1"/>
      <w:numFmt w:val="bullet"/>
      <w:pStyle w:val="282"/>
      <w:lvlText w:val="o"/>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14">
    <w:nsid w:val="00000010"/>
    <w:multiLevelType w:val="multilevel"/>
    <w:tmpl w:val="00000010"/>
    <w:lvl w:ilvl="0" w:tentative="0">
      <w:start w:val="1"/>
      <w:numFmt w:val="bullet"/>
      <w:pStyle w:val="298"/>
      <w:lvlText w:val=""/>
      <w:lvlJc w:val="left"/>
      <w:pPr>
        <w:tabs>
          <w:tab w:val="left" w:pos="1327"/>
        </w:tabs>
        <w:ind w:left="1327" w:hanging="453"/>
      </w:pPr>
      <w:rPr>
        <w:rFonts w:hint="default" w:ascii="Wingdings" w:hAnsi="Wingdings" w:cs="Wingdings"/>
      </w:rPr>
    </w:lvl>
    <w:lvl w:ilvl="1" w:tentative="0">
      <w:start w:val="1"/>
      <w:numFmt w:val="bullet"/>
      <w:lvlText w:val=""/>
      <w:lvlJc w:val="left"/>
      <w:pPr>
        <w:tabs>
          <w:tab w:val="left" w:pos="1260"/>
        </w:tabs>
        <w:ind w:left="1260" w:hanging="420"/>
      </w:pPr>
      <w:rPr>
        <w:rFonts w:hint="default" w:ascii="Wingdings" w:hAnsi="Wingdings" w:cs="Wingdings"/>
      </w:rPr>
    </w:lvl>
    <w:lvl w:ilvl="2" w:tentative="0">
      <w:start w:val="1"/>
      <w:numFmt w:val="bullet"/>
      <w:lvlText w:val=""/>
      <w:lvlJc w:val="left"/>
      <w:pPr>
        <w:tabs>
          <w:tab w:val="left" w:pos="1680"/>
        </w:tabs>
        <w:ind w:left="1680" w:hanging="420"/>
      </w:pPr>
      <w:rPr>
        <w:rFonts w:hint="default" w:ascii="Wingdings" w:hAnsi="Wingdings" w:cs="Wingdings"/>
      </w:rPr>
    </w:lvl>
    <w:lvl w:ilvl="3" w:tentative="0">
      <w:start w:val="1"/>
      <w:numFmt w:val="bullet"/>
      <w:lvlText w:val=""/>
      <w:lvlJc w:val="left"/>
      <w:pPr>
        <w:tabs>
          <w:tab w:val="left" w:pos="2100"/>
        </w:tabs>
        <w:ind w:left="2100" w:hanging="420"/>
      </w:pPr>
      <w:rPr>
        <w:rFonts w:hint="default" w:ascii="Wingdings" w:hAnsi="Wingdings" w:cs="Wingdings"/>
      </w:rPr>
    </w:lvl>
    <w:lvl w:ilvl="4" w:tentative="0">
      <w:start w:val="1"/>
      <w:numFmt w:val="bullet"/>
      <w:lvlText w:val=""/>
      <w:lvlJc w:val="left"/>
      <w:pPr>
        <w:tabs>
          <w:tab w:val="left" w:pos="2520"/>
        </w:tabs>
        <w:ind w:left="2520" w:hanging="420"/>
      </w:pPr>
      <w:rPr>
        <w:rFonts w:hint="default" w:ascii="Wingdings" w:hAnsi="Wingdings" w:cs="Wingdings"/>
      </w:rPr>
    </w:lvl>
    <w:lvl w:ilvl="5" w:tentative="0">
      <w:start w:val="1"/>
      <w:numFmt w:val="bullet"/>
      <w:lvlText w:val=""/>
      <w:lvlJc w:val="left"/>
      <w:pPr>
        <w:tabs>
          <w:tab w:val="left" w:pos="2940"/>
        </w:tabs>
        <w:ind w:left="2940" w:hanging="420"/>
      </w:pPr>
      <w:rPr>
        <w:rFonts w:hint="default" w:ascii="Wingdings" w:hAnsi="Wingdings" w:cs="Wingdings"/>
      </w:rPr>
    </w:lvl>
    <w:lvl w:ilvl="6" w:tentative="0">
      <w:start w:val="1"/>
      <w:numFmt w:val="bullet"/>
      <w:lvlText w:val=""/>
      <w:lvlJc w:val="left"/>
      <w:pPr>
        <w:tabs>
          <w:tab w:val="left" w:pos="3360"/>
        </w:tabs>
        <w:ind w:left="3360" w:hanging="420"/>
      </w:pPr>
      <w:rPr>
        <w:rFonts w:hint="default" w:ascii="Wingdings" w:hAnsi="Wingdings" w:cs="Wingdings"/>
      </w:rPr>
    </w:lvl>
    <w:lvl w:ilvl="7" w:tentative="0">
      <w:start w:val="1"/>
      <w:numFmt w:val="bullet"/>
      <w:lvlText w:val=""/>
      <w:lvlJc w:val="left"/>
      <w:pPr>
        <w:tabs>
          <w:tab w:val="left" w:pos="3780"/>
        </w:tabs>
        <w:ind w:left="3780" w:hanging="420"/>
      </w:pPr>
      <w:rPr>
        <w:rFonts w:hint="default" w:ascii="Wingdings" w:hAnsi="Wingdings" w:cs="Wingdings"/>
      </w:rPr>
    </w:lvl>
    <w:lvl w:ilvl="8" w:tentative="0">
      <w:start w:val="1"/>
      <w:numFmt w:val="bullet"/>
      <w:lvlText w:val=""/>
      <w:lvlJc w:val="left"/>
      <w:pPr>
        <w:tabs>
          <w:tab w:val="left" w:pos="4200"/>
        </w:tabs>
        <w:ind w:left="4200" w:hanging="420"/>
      </w:pPr>
      <w:rPr>
        <w:rFonts w:hint="default" w:ascii="Wingdings" w:hAnsi="Wingdings" w:cs="Wingdings"/>
      </w:rPr>
    </w:lvl>
  </w:abstractNum>
  <w:abstractNum w:abstractNumId="15">
    <w:nsid w:val="00000012"/>
    <w:multiLevelType w:val="singleLevel"/>
    <w:tmpl w:val="00000012"/>
    <w:lvl w:ilvl="0" w:tentative="0">
      <w:start w:val="1"/>
      <w:numFmt w:val="bullet"/>
      <w:pStyle w:val="204"/>
      <w:lvlText w:val=""/>
      <w:lvlJc w:val="left"/>
      <w:pPr>
        <w:tabs>
          <w:tab w:val="left" w:pos="1440"/>
        </w:tabs>
        <w:ind w:left="1440" w:hanging="720"/>
      </w:pPr>
      <w:rPr>
        <w:rFonts w:hint="default" w:ascii="Symbol" w:hAnsi="Symbol" w:cs="Symbol"/>
      </w:rPr>
    </w:lvl>
  </w:abstractNum>
  <w:abstractNum w:abstractNumId="16">
    <w:nsid w:val="00000016"/>
    <w:multiLevelType w:val="multilevel"/>
    <w:tmpl w:val="00000016"/>
    <w:lvl w:ilvl="0" w:tentative="0">
      <w:start w:val="1"/>
      <w:numFmt w:val="bullet"/>
      <w:lvlText w:val=""/>
      <w:lvlJc w:val="left"/>
      <w:pPr>
        <w:tabs>
          <w:tab w:val="left" w:pos="1260"/>
        </w:tabs>
        <w:ind w:left="1260" w:hanging="420"/>
      </w:pPr>
      <w:rPr>
        <w:rFonts w:hint="default" w:ascii="Wingdings" w:hAnsi="Wingdings" w:cs="Wingdings"/>
      </w:rPr>
    </w:lvl>
    <w:lvl w:ilvl="1" w:tentative="0">
      <w:start w:val="1"/>
      <w:numFmt w:val="bullet"/>
      <w:pStyle w:val="390"/>
      <w:lvlText w:val=""/>
      <w:lvlJc w:val="left"/>
      <w:pPr>
        <w:tabs>
          <w:tab w:val="left" w:pos="1260"/>
        </w:tabs>
        <w:ind w:left="1260" w:hanging="420"/>
      </w:pPr>
      <w:rPr>
        <w:rFonts w:hint="default" w:ascii="Wingdings" w:hAnsi="Wingdings" w:cs="Wingdings"/>
      </w:rPr>
    </w:lvl>
    <w:lvl w:ilvl="2" w:tentative="0">
      <w:start w:val="1"/>
      <w:numFmt w:val="bullet"/>
      <w:lvlText w:val=""/>
      <w:lvlJc w:val="left"/>
      <w:pPr>
        <w:tabs>
          <w:tab w:val="left" w:pos="2100"/>
        </w:tabs>
        <w:ind w:left="2100" w:hanging="420"/>
      </w:pPr>
      <w:rPr>
        <w:rFonts w:hint="default" w:ascii="Wingdings" w:hAnsi="Wingdings" w:cs="Wingdings"/>
      </w:rPr>
    </w:lvl>
    <w:lvl w:ilvl="3" w:tentative="0">
      <w:start w:val="1"/>
      <w:numFmt w:val="bullet"/>
      <w:lvlText w:val=""/>
      <w:lvlJc w:val="left"/>
      <w:pPr>
        <w:tabs>
          <w:tab w:val="left" w:pos="2520"/>
        </w:tabs>
        <w:ind w:left="2520" w:hanging="420"/>
      </w:pPr>
      <w:rPr>
        <w:rFonts w:hint="default" w:ascii="Wingdings" w:hAnsi="Wingdings" w:cs="Wingdings"/>
      </w:rPr>
    </w:lvl>
    <w:lvl w:ilvl="4" w:tentative="0">
      <w:start w:val="1"/>
      <w:numFmt w:val="bullet"/>
      <w:lvlText w:val=""/>
      <w:lvlJc w:val="left"/>
      <w:pPr>
        <w:tabs>
          <w:tab w:val="left" w:pos="2940"/>
        </w:tabs>
        <w:ind w:left="2940" w:hanging="420"/>
      </w:pPr>
      <w:rPr>
        <w:rFonts w:hint="default" w:ascii="Wingdings" w:hAnsi="Wingdings" w:cs="Wingdings"/>
      </w:rPr>
    </w:lvl>
    <w:lvl w:ilvl="5" w:tentative="0">
      <w:start w:val="1"/>
      <w:numFmt w:val="bullet"/>
      <w:lvlText w:val=""/>
      <w:lvlJc w:val="left"/>
      <w:pPr>
        <w:tabs>
          <w:tab w:val="left" w:pos="3360"/>
        </w:tabs>
        <w:ind w:left="3360" w:hanging="420"/>
      </w:pPr>
      <w:rPr>
        <w:rFonts w:hint="default" w:ascii="Wingdings" w:hAnsi="Wingdings" w:cs="Wingdings"/>
      </w:rPr>
    </w:lvl>
    <w:lvl w:ilvl="6" w:tentative="0">
      <w:start w:val="1"/>
      <w:numFmt w:val="bullet"/>
      <w:lvlText w:val=""/>
      <w:lvlJc w:val="left"/>
      <w:pPr>
        <w:tabs>
          <w:tab w:val="left" w:pos="3780"/>
        </w:tabs>
        <w:ind w:left="3780" w:hanging="420"/>
      </w:pPr>
      <w:rPr>
        <w:rFonts w:hint="default" w:ascii="Wingdings" w:hAnsi="Wingdings" w:cs="Wingdings"/>
      </w:rPr>
    </w:lvl>
    <w:lvl w:ilvl="7" w:tentative="0">
      <w:start w:val="1"/>
      <w:numFmt w:val="bullet"/>
      <w:lvlText w:val=""/>
      <w:lvlJc w:val="left"/>
      <w:pPr>
        <w:tabs>
          <w:tab w:val="left" w:pos="4200"/>
        </w:tabs>
        <w:ind w:left="4200" w:hanging="420"/>
      </w:pPr>
      <w:rPr>
        <w:rFonts w:hint="default" w:ascii="Wingdings" w:hAnsi="Wingdings" w:cs="Wingdings"/>
      </w:rPr>
    </w:lvl>
    <w:lvl w:ilvl="8" w:tentative="0">
      <w:start w:val="1"/>
      <w:numFmt w:val="bullet"/>
      <w:lvlText w:val=""/>
      <w:lvlJc w:val="left"/>
      <w:pPr>
        <w:tabs>
          <w:tab w:val="left" w:pos="4620"/>
        </w:tabs>
        <w:ind w:left="4620" w:hanging="420"/>
      </w:pPr>
      <w:rPr>
        <w:rFonts w:hint="default" w:ascii="Wingdings" w:hAnsi="Wingdings" w:cs="Wingdings"/>
      </w:rPr>
    </w:lvl>
  </w:abstractNum>
  <w:abstractNum w:abstractNumId="17">
    <w:nsid w:val="00000017"/>
    <w:multiLevelType w:val="multilevel"/>
    <w:tmpl w:val="00000017"/>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pStyle w:val="287"/>
      <w:lvlText w:val="%1.%2.%3"/>
      <w:lvlJc w:val="left"/>
      <w:pPr>
        <w:tabs>
          <w:tab w:val="left" w:pos="1768"/>
        </w:tabs>
        <w:ind w:left="1615"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3141"/>
        </w:tabs>
        <w:ind w:left="2551" w:hanging="850"/>
      </w:pPr>
    </w:lvl>
    <w:lvl w:ilvl="5" w:tentative="0">
      <w:start w:val="1"/>
      <w:numFmt w:val="decimal"/>
      <w:lvlText w:val="%1.%2.%3.%4.%5.%6"/>
      <w:lvlJc w:val="left"/>
      <w:pPr>
        <w:tabs>
          <w:tab w:val="left" w:pos="3926"/>
        </w:tabs>
        <w:ind w:left="3260" w:hanging="1134"/>
      </w:pPr>
    </w:lvl>
    <w:lvl w:ilvl="6" w:tentative="0">
      <w:start w:val="1"/>
      <w:numFmt w:val="decimal"/>
      <w:lvlText w:val="%1.%2.%3.%4.%5.%6.%7"/>
      <w:lvlJc w:val="left"/>
      <w:pPr>
        <w:tabs>
          <w:tab w:val="left" w:pos="4711"/>
        </w:tabs>
        <w:ind w:left="3827" w:hanging="1276"/>
      </w:pPr>
    </w:lvl>
    <w:lvl w:ilvl="7" w:tentative="0">
      <w:start w:val="1"/>
      <w:numFmt w:val="decimal"/>
      <w:lvlText w:val="%1.%2.%3.%4.%5.%6.%7.%8"/>
      <w:lvlJc w:val="left"/>
      <w:pPr>
        <w:tabs>
          <w:tab w:val="left" w:pos="5136"/>
        </w:tabs>
        <w:ind w:left="4394" w:hanging="1418"/>
      </w:pPr>
    </w:lvl>
    <w:lvl w:ilvl="8" w:tentative="0">
      <w:start w:val="1"/>
      <w:numFmt w:val="decimal"/>
      <w:lvlText w:val="%1.%2.%3.%4.%5.%6.%7.%8.%9"/>
      <w:lvlJc w:val="left"/>
      <w:pPr>
        <w:tabs>
          <w:tab w:val="left" w:pos="5922"/>
        </w:tabs>
        <w:ind w:left="5102" w:hanging="1700"/>
      </w:pPr>
    </w:lvl>
  </w:abstractNum>
  <w:abstractNum w:abstractNumId="18">
    <w:nsid w:val="00000019"/>
    <w:multiLevelType w:val="multilevel"/>
    <w:tmpl w:val="00000019"/>
    <w:lvl w:ilvl="0" w:tentative="0">
      <w:start w:val="1"/>
      <w:numFmt w:val="decimal"/>
      <w:lvlText w:val="%1、"/>
      <w:lvlJc w:val="left"/>
      <w:pPr>
        <w:tabs>
          <w:tab w:val="left" w:pos="780"/>
        </w:tabs>
        <w:ind w:left="780" w:hanging="360"/>
      </w:pPr>
      <w:rPr>
        <w:rFonts w:hint="default"/>
      </w:rPr>
    </w:lvl>
    <w:lvl w:ilvl="1" w:tentative="0">
      <w:start w:val="1"/>
      <w:numFmt w:val="bullet"/>
      <w:pStyle w:val="40"/>
      <w:lvlText w:val=""/>
      <w:lvlJc w:val="left"/>
      <w:pPr>
        <w:tabs>
          <w:tab w:val="left" w:pos="1260"/>
        </w:tabs>
        <w:ind w:left="1260" w:hanging="420"/>
      </w:pPr>
      <w:rPr>
        <w:rFonts w:hint="default" w:ascii="Wingdings" w:hAnsi="Wingdings" w:cs="Wingdings"/>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pStyle w:val="548"/>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9">
    <w:nsid w:val="0000001B"/>
    <w:multiLevelType w:val="multilevel"/>
    <w:tmpl w:val="0000001B"/>
    <w:lvl w:ilvl="0" w:tentative="0">
      <w:start w:val="1"/>
      <w:numFmt w:val="bullet"/>
      <w:pStyle w:val="372"/>
      <w:lvlText w:val=""/>
      <w:lvlPicBulletId w:val="0"/>
      <w:lvlJc w:val="left"/>
      <w:pPr>
        <w:tabs>
          <w:tab w:val="left" w:pos="-5459"/>
        </w:tabs>
        <w:ind w:left="-5459" w:hanging="360"/>
      </w:pPr>
      <w:rPr>
        <w:rFonts w:hint="default" w:ascii="Wingdings" w:hAnsi="Wingdings" w:cs="Wingdings"/>
      </w:rPr>
    </w:lvl>
    <w:lvl w:ilvl="1" w:tentative="0">
      <w:start w:val="1"/>
      <w:numFmt w:val="bullet"/>
      <w:pStyle w:val="265"/>
      <w:lvlText w:val=""/>
      <w:lvlPicBulletId w:val="1"/>
      <w:lvlJc w:val="left"/>
      <w:pPr>
        <w:tabs>
          <w:tab w:val="left" w:pos="-5099"/>
        </w:tabs>
        <w:ind w:left="-5099" w:hanging="360"/>
      </w:pPr>
      <w:rPr>
        <w:rFonts w:hint="default" w:ascii="Wingdings" w:hAnsi="Wingdings" w:cs="Wingdings"/>
      </w:rPr>
    </w:lvl>
    <w:lvl w:ilvl="2" w:tentative="0">
      <w:start w:val="1"/>
      <w:numFmt w:val="bullet"/>
      <w:lvlText w:val=""/>
      <w:lvlPicBulletId w:val="2"/>
      <w:lvlJc w:val="left"/>
      <w:pPr>
        <w:tabs>
          <w:tab w:val="left" w:pos="-4739"/>
        </w:tabs>
        <w:ind w:left="-4739" w:hanging="360"/>
      </w:pPr>
      <w:rPr>
        <w:rFonts w:hint="default" w:ascii="Wingdings" w:hAnsi="Wingdings" w:cs="Wingdings"/>
      </w:rPr>
    </w:lvl>
    <w:lvl w:ilvl="3" w:tentative="0">
      <w:start w:val="1"/>
      <w:numFmt w:val="bullet"/>
      <w:lvlText w:val=""/>
      <w:lvlJc w:val="left"/>
      <w:pPr>
        <w:tabs>
          <w:tab w:val="left" w:pos="-4379"/>
        </w:tabs>
        <w:ind w:left="-4379" w:hanging="360"/>
      </w:pPr>
      <w:rPr>
        <w:rFonts w:hint="default" w:ascii="Symbol" w:hAnsi="Symbol" w:cs="Symbol"/>
      </w:rPr>
    </w:lvl>
    <w:lvl w:ilvl="4" w:tentative="0">
      <w:start w:val="1"/>
      <w:numFmt w:val="bullet"/>
      <w:lvlText w:val=""/>
      <w:lvlJc w:val="left"/>
      <w:pPr>
        <w:tabs>
          <w:tab w:val="left" w:pos="-4019"/>
        </w:tabs>
        <w:ind w:left="-4019" w:hanging="360"/>
      </w:pPr>
      <w:rPr>
        <w:rFonts w:hint="default" w:ascii="Symbol" w:hAnsi="Symbol" w:cs="Symbol"/>
      </w:rPr>
    </w:lvl>
    <w:lvl w:ilvl="5" w:tentative="0">
      <w:start w:val="1"/>
      <w:numFmt w:val="bullet"/>
      <w:lvlText w:val=""/>
      <w:lvlJc w:val="left"/>
      <w:pPr>
        <w:tabs>
          <w:tab w:val="left" w:pos="-3659"/>
        </w:tabs>
        <w:ind w:left="-3659" w:hanging="360"/>
      </w:pPr>
      <w:rPr>
        <w:rFonts w:hint="default" w:ascii="Wingdings" w:hAnsi="Wingdings" w:cs="Wingdings"/>
      </w:rPr>
    </w:lvl>
    <w:lvl w:ilvl="6" w:tentative="0">
      <w:start w:val="1"/>
      <w:numFmt w:val="bullet"/>
      <w:lvlText w:val=""/>
      <w:lvlJc w:val="left"/>
      <w:pPr>
        <w:tabs>
          <w:tab w:val="left" w:pos="-3299"/>
        </w:tabs>
        <w:ind w:left="-3299" w:hanging="360"/>
      </w:pPr>
      <w:rPr>
        <w:rFonts w:hint="default" w:ascii="Wingdings" w:hAnsi="Wingdings" w:cs="Wingdings"/>
      </w:rPr>
    </w:lvl>
    <w:lvl w:ilvl="7" w:tentative="0">
      <w:start w:val="1"/>
      <w:numFmt w:val="bullet"/>
      <w:lvlText w:val=""/>
      <w:lvlJc w:val="left"/>
      <w:pPr>
        <w:tabs>
          <w:tab w:val="left" w:pos="-2939"/>
        </w:tabs>
        <w:ind w:left="-2939" w:hanging="360"/>
      </w:pPr>
      <w:rPr>
        <w:rFonts w:hint="default" w:ascii="Symbol" w:hAnsi="Symbol" w:cs="Symbol"/>
      </w:rPr>
    </w:lvl>
    <w:lvl w:ilvl="8" w:tentative="0">
      <w:start w:val="1"/>
      <w:numFmt w:val="bullet"/>
      <w:lvlText w:val=""/>
      <w:lvlJc w:val="left"/>
      <w:pPr>
        <w:tabs>
          <w:tab w:val="left" w:pos="-2579"/>
        </w:tabs>
        <w:ind w:left="-2579" w:hanging="360"/>
      </w:pPr>
      <w:rPr>
        <w:rFonts w:hint="default" w:ascii="Symbol" w:hAnsi="Symbol" w:cs="Symbol"/>
      </w:rPr>
    </w:lvl>
  </w:abstractNum>
  <w:abstractNum w:abstractNumId="20">
    <w:nsid w:val="0000001E"/>
    <w:multiLevelType w:val="singleLevel"/>
    <w:tmpl w:val="0000001E"/>
    <w:lvl w:ilvl="0" w:tentative="0">
      <w:start w:val="1"/>
      <w:numFmt w:val="bullet"/>
      <w:pStyle w:val="34"/>
      <w:lvlText w:val=""/>
      <w:lvlJc w:val="left"/>
      <w:pPr>
        <w:tabs>
          <w:tab w:val="left" w:pos="1200"/>
        </w:tabs>
        <w:ind w:left="1200" w:hanging="360"/>
      </w:pPr>
      <w:rPr>
        <w:rFonts w:hint="default" w:ascii="Wingdings" w:hAnsi="Wingdings" w:cs="Wingdings"/>
      </w:rPr>
    </w:lvl>
  </w:abstractNum>
  <w:abstractNum w:abstractNumId="21">
    <w:nsid w:val="00000021"/>
    <w:multiLevelType w:val="multilevel"/>
    <w:tmpl w:val="00000021"/>
    <w:lvl w:ilvl="0" w:tentative="0">
      <w:start w:val="1"/>
      <w:numFmt w:val="decimal"/>
      <w:lvlText w:val="%1"/>
      <w:lvlJc w:val="left"/>
      <w:pPr>
        <w:tabs>
          <w:tab w:val="left" w:pos="425"/>
        </w:tabs>
        <w:ind w:left="425" w:hanging="425"/>
      </w:pPr>
    </w:lvl>
    <w:lvl w:ilvl="1" w:tentative="0">
      <w:start w:val="1"/>
      <w:numFmt w:val="decimal"/>
      <w:pStyle w:val="379"/>
      <w:lvlText w:val="%1.%2"/>
      <w:lvlJc w:val="left"/>
      <w:pPr>
        <w:tabs>
          <w:tab w:val="left" w:pos="1145"/>
        </w:tabs>
        <w:ind w:left="992" w:hanging="567"/>
      </w:pPr>
    </w:lvl>
    <w:lvl w:ilvl="2" w:tentative="0">
      <w:start w:val="1"/>
      <w:numFmt w:val="decimal"/>
      <w:lvlText w:val="%1.%2.%3"/>
      <w:lvlJc w:val="left"/>
      <w:pPr>
        <w:tabs>
          <w:tab w:val="left" w:pos="2291"/>
        </w:tabs>
        <w:ind w:left="1418" w:hanging="567"/>
      </w:pPr>
    </w:lvl>
    <w:lvl w:ilvl="3" w:tentative="0">
      <w:start w:val="1"/>
      <w:numFmt w:val="decimal"/>
      <w:lvlText w:val="%1.%2.%3.%4"/>
      <w:lvlJc w:val="left"/>
      <w:pPr>
        <w:tabs>
          <w:tab w:val="left" w:pos="3076"/>
        </w:tabs>
        <w:ind w:left="1984" w:hanging="708"/>
      </w:pPr>
    </w:lvl>
    <w:lvl w:ilvl="4" w:tentative="0">
      <w:start w:val="1"/>
      <w:numFmt w:val="decimal"/>
      <w:lvlText w:val="%1.%2.%3.%4.%5"/>
      <w:lvlJc w:val="left"/>
      <w:pPr>
        <w:tabs>
          <w:tab w:val="left" w:pos="3861"/>
        </w:tabs>
        <w:ind w:left="2551" w:hanging="850"/>
      </w:pPr>
    </w:lvl>
    <w:lvl w:ilvl="5" w:tentative="0">
      <w:start w:val="1"/>
      <w:numFmt w:val="decimal"/>
      <w:lvlText w:val="%1.%2.%3.%4.%5.%6"/>
      <w:lvlJc w:val="left"/>
      <w:pPr>
        <w:tabs>
          <w:tab w:val="left" w:pos="4646"/>
        </w:tabs>
        <w:ind w:left="3260" w:hanging="1134"/>
      </w:pPr>
    </w:lvl>
    <w:lvl w:ilvl="6" w:tentative="0">
      <w:start w:val="1"/>
      <w:numFmt w:val="decimal"/>
      <w:lvlText w:val="%1.%2.%3.%4.%5.%6.%7"/>
      <w:lvlJc w:val="left"/>
      <w:pPr>
        <w:tabs>
          <w:tab w:val="left" w:pos="5431"/>
        </w:tabs>
        <w:ind w:left="3827" w:hanging="1276"/>
      </w:pPr>
    </w:lvl>
    <w:lvl w:ilvl="7" w:tentative="0">
      <w:start w:val="1"/>
      <w:numFmt w:val="decimal"/>
      <w:lvlText w:val="%1.%2.%3.%4.%5.%6.%7.%8"/>
      <w:lvlJc w:val="left"/>
      <w:pPr>
        <w:tabs>
          <w:tab w:val="left" w:pos="6576"/>
        </w:tabs>
        <w:ind w:left="4394" w:hanging="1418"/>
      </w:pPr>
    </w:lvl>
    <w:lvl w:ilvl="8" w:tentative="0">
      <w:start w:val="1"/>
      <w:numFmt w:val="decimal"/>
      <w:lvlText w:val="%1.%2.%3.%4.%5.%6.%7.%8.%9"/>
      <w:lvlJc w:val="left"/>
      <w:pPr>
        <w:tabs>
          <w:tab w:val="left" w:pos="7362"/>
        </w:tabs>
        <w:ind w:left="5102" w:hanging="1700"/>
      </w:pPr>
    </w:lvl>
  </w:abstractNum>
  <w:abstractNum w:abstractNumId="22">
    <w:nsid w:val="00000027"/>
    <w:multiLevelType w:val="multilevel"/>
    <w:tmpl w:val="00000027"/>
    <w:lvl w:ilvl="0" w:tentative="0">
      <w:start w:val="1"/>
      <w:numFmt w:val="bullet"/>
      <w:lvlText w:val=""/>
      <w:lvlJc w:val="left"/>
      <w:pPr>
        <w:tabs>
          <w:tab w:val="left" w:pos="1036"/>
        </w:tabs>
        <w:ind w:left="1036" w:hanging="420"/>
      </w:pPr>
      <w:rPr>
        <w:rFonts w:hint="default" w:ascii="Wingdings" w:hAnsi="Wingdings" w:cs="Wingdings"/>
      </w:rPr>
    </w:lvl>
    <w:lvl w:ilvl="1" w:tentative="0">
      <w:start w:val="1"/>
      <w:numFmt w:val="bullet"/>
      <w:pStyle w:val="295"/>
      <w:lvlText w:val=""/>
      <w:lvlJc w:val="left"/>
      <w:pPr>
        <w:tabs>
          <w:tab w:val="left" w:pos="1413"/>
        </w:tabs>
        <w:ind w:left="1413" w:hanging="420"/>
      </w:pPr>
      <w:rPr>
        <w:rFonts w:hint="default" w:ascii="Wingdings" w:hAnsi="Wingdings" w:cs="Wingdings"/>
      </w:rPr>
    </w:lvl>
    <w:lvl w:ilvl="2" w:tentative="0">
      <w:start w:val="1"/>
      <w:numFmt w:val="bullet"/>
      <w:lvlText w:val=""/>
      <w:lvlJc w:val="left"/>
      <w:pPr>
        <w:tabs>
          <w:tab w:val="left" w:pos="1680"/>
        </w:tabs>
        <w:ind w:left="1680" w:hanging="420"/>
      </w:pPr>
      <w:rPr>
        <w:rFonts w:hint="default" w:ascii="Wingdings" w:hAnsi="Wingdings" w:cs="Wingdings"/>
      </w:rPr>
    </w:lvl>
    <w:lvl w:ilvl="3" w:tentative="0">
      <w:start w:val="1"/>
      <w:numFmt w:val="bullet"/>
      <w:lvlText w:val=""/>
      <w:lvlJc w:val="left"/>
      <w:pPr>
        <w:tabs>
          <w:tab w:val="left" w:pos="2100"/>
        </w:tabs>
        <w:ind w:left="2100" w:hanging="420"/>
      </w:pPr>
      <w:rPr>
        <w:rFonts w:hint="default" w:ascii="Wingdings" w:hAnsi="Wingdings" w:cs="Wingdings"/>
      </w:rPr>
    </w:lvl>
    <w:lvl w:ilvl="4" w:tentative="0">
      <w:start w:val="1"/>
      <w:numFmt w:val="bullet"/>
      <w:lvlText w:val=""/>
      <w:lvlJc w:val="left"/>
      <w:pPr>
        <w:tabs>
          <w:tab w:val="left" w:pos="2520"/>
        </w:tabs>
        <w:ind w:left="2520" w:hanging="420"/>
      </w:pPr>
      <w:rPr>
        <w:rFonts w:hint="default" w:ascii="Wingdings" w:hAnsi="Wingdings" w:cs="Wingdings"/>
      </w:rPr>
    </w:lvl>
    <w:lvl w:ilvl="5" w:tentative="0">
      <w:start w:val="1"/>
      <w:numFmt w:val="bullet"/>
      <w:lvlText w:val=""/>
      <w:lvlJc w:val="left"/>
      <w:pPr>
        <w:tabs>
          <w:tab w:val="left" w:pos="2940"/>
        </w:tabs>
        <w:ind w:left="2940" w:hanging="420"/>
      </w:pPr>
      <w:rPr>
        <w:rFonts w:hint="default" w:ascii="Wingdings" w:hAnsi="Wingdings" w:cs="Wingdings"/>
      </w:rPr>
    </w:lvl>
    <w:lvl w:ilvl="6" w:tentative="0">
      <w:start w:val="1"/>
      <w:numFmt w:val="bullet"/>
      <w:lvlText w:val=""/>
      <w:lvlJc w:val="left"/>
      <w:pPr>
        <w:tabs>
          <w:tab w:val="left" w:pos="3360"/>
        </w:tabs>
        <w:ind w:left="3360" w:hanging="420"/>
      </w:pPr>
      <w:rPr>
        <w:rFonts w:hint="default" w:ascii="Wingdings" w:hAnsi="Wingdings" w:cs="Wingdings"/>
      </w:rPr>
    </w:lvl>
    <w:lvl w:ilvl="7" w:tentative="0">
      <w:start w:val="1"/>
      <w:numFmt w:val="bullet"/>
      <w:lvlText w:val=""/>
      <w:lvlJc w:val="left"/>
      <w:pPr>
        <w:tabs>
          <w:tab w:val="left" w:pos="3780"/>
        </w:tabs>
        <w:ind w:left="3780" w:hanging="420"/>
      </w:pPr>
      <w:rPr>
        <w:rFonts w:hint="default" w:ascii="Wingdings" w:hAnsi="Wingdings" w:cs="Wingdings"/>
      </w:rPr>
    </w:lvl>
    <w:lvl w:ilvl="8" w:tentative="0">
      <w:start w:val="1"/>
      <w:numFmt w:val="bullet"/>
      <w:lvlText w:val=""/>
      <w:lvlJc w:val="left"/>
      <w:pPr>
        <w:tabs>
          <w:tab w:val="left" w:pos="4200"/>
        </w:tabs>
        <w:ind w:left="4200" w:hanging="420"/>
      </w:pPr>
      <w:rPr>
        <w:rFonts w:hint="default" w:ascii="Wingdings" w:hAnsi="Wingdings" w:cs="Wingdings"/>
      </w:rPr>
    </w:lvl>
  </w:abstractNum>
  <w:abstractNum w:abstractNumId="23">
    <w:nsid w:val="00000028"/>
    <w:multiLevelType w:val="singleLevel"/>
    <w:tmpl w:val="00000028"/>
    <w:lvl w:ilvl="0" w:tentative="0">
      <w:start w:val="1"/>
      <w:numFmt w:val="bullet"/>
      <w:pStyle w:val="481"/>
      <w:lvlText w:val=""/>
      <w:lvlJc w:val="left"/>
      <w:pPr>
        <w:tabs>
          <w:tab w:val="left" w:pos="425"/>
        </w:tabs>
        <w:ind w:left="425" w:hanging="425"/>
      </w:pPr>
      <w:rPr>
        <w:rFonts w:hint="default" w:ascii="Wingdings" w:hAnsi="Wingdings" w:cs="Wingdings"/>
      </w:rPr>
    </w:lvl>
  </w:abstractNum>
  <w:abstractNum w:abstractNumId="24">
    <w:nsid w:val="00000029"/>
    <w:multiLevelType w:val="multilevel"/>
    <w:tmpl w:val="00000029"/>
    <w:lvl w:ilvl="0" w:tentative="0">
      <w:start w:val="1"/>
      <w:numFmt w:val="decimal"/>
      <w:pStyle w:val="258"/>
      <w:lvlText w:val="%1."/>
      <w:lvlJc w:val="left"/>
      <w:pPr>
        <w:tabs>
          <w:tab w:val="left" w:pos="360"/>
        </w:tabs>
        <w:ind w:left="284" w:hanging="284"/>
      </w:pPr>
      <w:rPr>
        <w:rFonts w:hint="default" w:ascii="Times New Roman" w:hAnsi="Times New Roman" w:eastAsia="宋体"/>
        <w:b/>
        <w:bCs/>
        <w:i w:val="0"/>
        <w:iCs w:val="0"/>
        <w:sz w:val="28"/>
        <w:szCs w:val="28"/>
      </w:rPr>
    </w:lvl>
    <w:lvl w:ilvl="1" w:tentative="0">
      <w:start w:val="1"/>
      <w:numFmt w:val="decimal"/>
      <w:lvlText w:val="%2."/>
      <w:lvlJc w:val="left"/>
      <w:pPr>
        <w:tabs>
          <w:tab w:val="left" w:pos="360"/>
        </w:tabs>
        <w:ind w:left="284" w:hanging="284"/>
      </w:pPr>
      <w:rPr>
        <w:rFonts w:hint="default" w:ascii="Times New Roman" w:hAnsi="Times New Roman" w:eastAsia="宋体"/>
        <w:b/>
        <w:bCs/>
        <w:i w:val="0"/>
        <w:iCs w:val="0"/>
        <w:sz w:val="28"/>
        <w:szCs w:val="28"/>
      </w:rPr>
    </w:lvl>
    <w:lvl w:ilvl="2" w:tentative="0">
      <w:start w:val="1"/>
      <w:numFmt w:val="decimal"/>
      <w:pStyle w:val="249"/>
      <w:lvlText w:val="%1.%2.%3"/>
      <w:lvlJc w:val="left"/>
      <w:pPr>
        <w:tabs>
          <w:tab w:val="left" w:pos="510"/>
        </w:tabs>
        <w:ind w:left="510" w:hanging="510"/>
      </w:pPr>
      <w:rPr>
        <w:rFonts w:hint="default" w:ascii="Times New Roman" w:hAnsi="Times New Roman" w:eastAsia="宋体"/>
        <w:b w:val="0"/>
        <w:bCs w:val="0"/>
        <w:i w:val="0"/>
        <w:iCs w:val="0"/>
        <w:sz w:val="21"/>
        <w:szCs w:val="21"/>
      </w:rPr>
    </w:lvl>
    <w:lvl w:ilvl="3" w:tentative="0">
      <w:start w:val="1"/>
      <w:numFmt w:val="decimal"/>
      <w:lvlText w:val="%1.%2.%3.%4"/>
      <w:lvlJc w:val="left"/>
      <w:pPr>
        <w:tabs>
          <w:tab w:val="left" w:pos="840"/>
        </w:tabs>
        <w:ind w:left="840" w:hanging="840"/>
      </w:pPr>
      <w:rPr>
        <w:rFonts w:hint="default"/>
      </w:rPr>
    </w:lvl>
    <w:lvl w:ilvl="4" w:tentative="0">
      <w:start w:val="1"/>
      <w:numFmt w:val="decimal"/>
      <w:lvlText w:val="%1.%2.%3.%4.%5"/>
      <w:lvlJc w:val="left"/>
      <w:pPr>
        <w:tabs>
          <w:tab w:val="left" w:pos="840"/>
        </w:tabs>
        <w:ind w:left="840" w:hanging="840"/>
      </w:pPr>
      <w:rPr>
        <w:rFonts w:hint="default"/>
      </w:rPr>
    </w:lvl>
    <w:lvl w:ilvl="5" w:tentative="0">
      <w:start w:val="1"/>
      <w:numFmt w:val="decimal"/>
      <w:lvlText w:val="%1.%2.%3.%4.%5.%6"/>
      <w:lvlJc w:val="left"/>
      <w:pPr>
        <w:tabs>
          <w:tab w:val="left" w:pos="840"/>
        </w:tabs>
        <w:ind w:left="840" w:hanging="840"/>
      </w:pPr>
      <w:rPr>
        <w:rFonts w:hint="default"/>
      </w:rPr>
    </w:lvl>
    <w:lvl w:ilvl="6" w:tentative="0">
      <w:start w:val="1"/>
      <w:numFmt w:val="decimal"/>
      <w:lvlText w:val="%1.%2.%3.%4.%5.%6.%7"/>
      <w:lvlJc w:val="left"/>
      <w:pPr>
        <w:tabs>
          <w:tab w:val="left" w:pos="840"/>
        </w:tabs>
        <w:ind w:left="840" w:hanging="840"/>
      </w:pPr>
      <w:rPr>
        <w:rFonts w:hint="default"/>
      </w:rPr>
    </w:lvl>
    <w:lvl w:ilvl="7" w:tentative="0">
      <w:start w:val="1"/>
      <w:numFmt w:val="decimal"/>
      <w:lvlText w:val="%1.%2.%3.%4.%5.%6.%7.%8"/>
      <w:lvlJc w:val="left"/>
      <w:pPr>
        <w:tabs>
          <w:tab w:val="left" w:pos="840"/>
        </w:tabs>
        <w:ind w:left="840" w:hanging="840"/>
      </w:pPr>
      <w:rPr>
        <w:rFonts w:hint="default"/>
      </w:rPr>
    </w:lvl>
    <w:lvl w:ilvl="8" w:tentative="0">
      <w:start w:val="1"/>
      <w:numFmt w:val="decimal"/>
      <w:lvlText w:val="%1.%2.%3.%4.%5.%6.%7.%8.%9"/>
      <w:lvlJc w:val="left"/>
      <w:pPr>
        <w:tabs>
          <w:tab w:val="left" w:pos="840"/>
        </w:tabs>
        <w:ind w:left="840" w:hanging="840"/>
      </w:pPr>
      <w:rPr>
        <w:rFonts w:hint="default"/>
      </w:rPr>
    </w:lvl>
  </w:abstractNum>
  <w:abstractNum w:abstractNumId="25">
    <w:nsid w:val="0000002A"/>
    <w:multiLevelType w:val="multilevel"/>
    <w:tmpl w:val="0000002A"/>
    <w:lvl w:ilvl="0" w:tentative="0">
      <w:start w:val="1"/>
      <w:numFmt w:val="bullet"/>
      <w:pStyle w:val="248"/>
      <w:lvlText w:val=""/>
      <w:lvlJc w:val="left"/>
      <w:pPr>
        <w:tabs>
          <w:tab w:val="left" w:pos="1512"/>
        </w:tabs>
        <w:ind w:left="1512" w:hanging="432"/>
      </w:pPr>
      <w:rPr>
        <w:rFonts w:hint="default" w:ascii="ZapfDingbats" w:hAnsi="ZapfDingbats" w:cs="ZapfDingbats"/>
        <w:b w:val="0"/>
        <w:bCs w:val="0"/>
        <w:i w:val="0"/>
        <w:iCs w:val="0"/>
        <w:color w:val="auto"/>
        <w:sz w:val="16"/>
        <w:szCs w:val="16"/>
      </w:rPr>
    </w:lvl>
    <w:lvl w:ilvl="1" w:tentative="0">
      <w:start w:val="1"/>
      <w:numFmt w:val="decimal"/>
      <w:lvlText w:val="%2."/>
      <w:lvlJc w:val="left"/>
      <w:pPr>
        <w:tabs>
          <w:tab w:val="left" w:pos="1440"/>
        </w:tabs>
        <w:ind w:left="1440" w:hanging="360"/>
      </w:pPr>
      <w:rPr>
        <w:rFonts w:hint="default" w:ascii="Arial" w:hAnsi="Arial" w:cs="Arial"/>
        <w:b/>
        <w:bCs/>
        <w:i w:val="0"/>
        <w:iCs w:val="0"/>
        <w:color w:val="auto"/>
        <w:sz w:val="22"/>
        <w:szCs w:val="22"/>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26">
    <w:nsid w:val="00000031"/>
    <w:multiLevelType w:val="multilevel"/>
    <w:tmpl w:val="00000031"/>
    <w:lvl w:ilvl="0" w:tentative="0">
      <w:start w:val="1"/>
      <w:numFmt w:val="decimal"/>
      <w:pStyle w:val="420"/>
      <w:lvlText w:val="%1."/>
      <w:lvlJc w:val="left"/>
      <w:pPr>
        <w:tabs>
          <w:tab w:val="left" w:pos="360"/>
        </w:tabs>
        <w:ind w:left="284" w:hanging="284"/>
      </w:pPr>
      <w:rPr>
        <w:rFonts w:hint="default" w:ascii="Times New Roman" w:hAnsi="Times New Roman" w:eastAsia="宋体"/>
        <w:b/>
        <w:bCs/>
        <w:i w:val="0"/>
        <w:iCs w:val="0"/>
        <w:sz w:val="28"/>
        <w:szCs w:val="28"/>
      </w:rPr>
    </w:lvl>
    <w:lvl w:ilvl="1" w:tentative="0">
      <w:start w:val="1"/>
      <w:numFmt w:val="decimal"/>
      <w:lvlText w:val="%1.%2"/>
      <w:lvlJc w:val="left"/>
      <w:pPr>
        <w:tabs>
          <w:tab w:val="left" w:pos="510"/>
        </w:tabs>
        <w:ind w:left="510" w:hanging="510"/>
      </w:pPr>
      <w:rPr>
        <w:rFonts w:hint="default" w:ascii="Times New Roman" w:hAnsi="Times New Roman" w:eastAsia="宋体"/>
        <w:b w:val="0"/>
        <w:bCs w:val="0"/>
        <w:i w:val="0"/>
        <w:iCs w:val="0"/>
        <w:sz w:val="21"/>
        <w:szCs w:val="21"/>
      </w:rPr>
    </w:lvl>
    <w:lvl w:ilvl="2" w:tentative="0">
      <w:start w:val="1"/>
      <w:numFmt w:val="decimal"/>
      <w:pStyle w:val="459"/>
      <w:lvlText w:val="%2.%3"/>
      <w:lvlJc w:val="left"/>
      <w:pPr>
        <w:tabs>
          <w:tab w:val="left" w:pos="397"/>
        </w:tabs>
        <w:ind w:left="397" w:hanging="397"/>
      </w:pPr>
      <w:rPr>
        <w:rFonts w:hint="default" w:ascii="Times New Roman" w:hAnsi="Times New Roman" w:eastAsia="宋体"/>
        <w:b w:val="0"/>
        <w:bCs w:val="0"/>
        <w:i w:val="0"/>
        <w:iCs w:val="0"/>
        <w:sz w:val="21"/>
        <w:szCs w:val="21"/>
      </w:rPr>
    </w:lvl>
    <w:lvl w:ilvl="3" w:tentative="0">
      <w:start w:val="1"/>
      <w:numFmt w:val="decimal"/>
      <w:lvlText w:val="%1.%2.%3.%4"/>
      <w:lvlJc w:val="left"/>
      <w:pPr>
        <w:tabs>
          <w:tab w:val="left" w:pos="840"/>
        </w:tabs>
        <w:ind w:left="840" w:hanging="840"/>
      </w:pPr>
      <w:rPr>
        <w:rFonts w:hint="default"/>
      </w:rPr>
    </w:lvl>
    <w:lvl w:ilvl="4" w:tentative="0">
      <w:start w:val="1"/>
      <w:numFmt w:val="decimal"/>
      <w:lvlText w:val="%1.%2.%3.%4.%5"/>
      <w:lvlJc w:val="left"/>
      <w:pPr>
        <w:tabs>
          <w:tab w:val="left" w:pos="840"/>
        </w:tabs>
        <w:ind w:left="840" w:hanging="840"/>
      </w:pPr>
      <w:rPr>
        <w:rFonts w:hint="default"/>
      </w:rPr>
    </w:lvl>
    <w:lvl w:ilvl="5" w:tentative="0">
      <w:start w:val="1"/>
      <w:numFmt w:val="decimal"/>
      <w:lvlText w:val="%1.%2.%3.%4.%5.%6"/>
      <w:lvlJc w:val="left"/>
      <w:pPr>
        <w:tabs>
          <w:tab w:val="left" w:pos="840"/>
        </w:tabs>
        <w:ind w:left="840" w:hanging="840"/>
      </w:pPr>
      <w:rPr>
        <w:rFonts w:hint="default"/>
      </w:rPr>
    </w:lvl>
    <w:lvl w:ilvl="6" w:tentative="0">
      <w:start w:val="1"/>
      <w:numFmt w:val="decimal"/>
      <w:lvlText w:val="%1.%2.%3.%4.%5.%6.%7"/>
      <w:lvlJc w:val="left"/>
      <w:pPr>
        <w:tabs>
          <w:tab w:val="left" w:pos="840"/>
        </w:tabs>
        <w:ind w:left="840" w:hanging="840"/>
      </w:pPr>
      <w:rPr>
        <w:rFonts w:hint="default"/>
      </w:rPr>
    </w:lvl>
    <w:lvl w:ilvl="7" w:tentative="0">
      <w:start w:val="1"/>
      <w:numFmt w:val="decimal"/>
      <w:lvlText w:val="%1.%2.%3.%4.%5.%6.%7.%8"/>
      <w:lvlJc w:val="left"/>
      <w:pPr>
        <w:tabs>
          <w:tab w:val="left" w:pos="840"/>
        </w:tabs>
        <w:ind w:left="840" w:hanging="840"/>
      </w:pPr>
      <w:rPr>
        <w:rFonts w:hint="default"/>
      </w:rPr>
    </w:lvl>
    <w:lvl w:ilvl="8" w:tentative="0">
      <w:start w:val="1"/>
      <w:numFmt w:val="decimal"/>
      <w:lvlText w:val="%1.%2.%3.%4.%5.%6.%7.%8.%9"/>
      <w:lvlJc w:val="left"/>
      <w:pPr>
        <w:tabs>
          <w:tab w:val="left" w:pos="840"/>
        </w:tabs>
        <w:ind w:left="840" w:hanging="840"/>
      </w:pPr>
      <w:rPr>
        <w:rFonts w:hint="default"/>
      </w:rPr>
    </w:lvl>
  </w:abstractNum>
  <w:abstractNum w:abstractNumId="27">
    <w:nsid w:val="00000032"/>
    <w:multiLevelType w:val="multilevel"/>
    <w:tmpl w:val="00000032"/>
    <w:lvl w:ilvl="0" w:tentative="0">
      <w:start w:val="1"/>
      <w:numFmt w:val="decimal"/>
      <w:pStyle w:val="280"/>
      <w:suff w:val="space"/>
      <w:lvlText w:val="%1."/>
      <w:lvlJc w:val="left"/>
      <w:pPr>
        <w:ind w:left="340" w:hanging="340"/>
      </w:pPr>
      <w:rPr>
        <w:rFonts w:hint="default" w:ascii="Times New Roman" w:hAnsi="Times New Roman" w:eastAsia="宋体"/>
        <w:b/>
        <w:bCs/>
        <w:i w:val="0"/>
        <w:iCs w:val="0"/>
        <w:sz w:val="32"/>
        <w:szCs w:val="32"/>
      </w:rPr>
    </w:lvl>
    <w:lvl w:ilvl="1" w:tentative="0">
      <w:start w:val="1"/>
      <w:numFmt w:val="decimal"/>
      <w:pStyle w:val="399"/>
      <w:suff w:val="space"/>
      <w:lvlText w:val="%1.%2"/>
      <w:lvlJc w:val="left"/>
      <w:pPr>
        <w:ind w:left="454" w:hanging="454"/>
      </w:pPr>
      <w:rPr>
        <w:rFonts w:hint="default" w:ascii="Times New Roman" w:hAnsi="Times New Roman" w:eastAsia="宋体"/>
        <w:b/>
        <w:bCs/>
        <w:i w:val="0"/>
        <w:iCs w:val="0"/>
        <w:sz w:val="28"/>
        <w:szCs w:val="28"/>
      </w:rPr>
    </w:lvl>
    <w:lvl w:ilvl="2" w:tentative="0">
      <w:start w:val="1"/>
      <w:numFmt w:val="decimal"/>
      <w:suff w:val="space"/>
      <w:lvlText w:val="%1.%2.%3"/>
      <w:lvlJc w:val="left"/>
      <w:pPr>
        <w:ind w:left="737" w:hanging="73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5137"/>
        </w:tabs>
        <w:ind w:left="4677" w:hanging="1700"/>
      </w:pPr>
      <w:rPr>
        <w:rFonts w:hint="eastAsia"/>
      </w:rPr>
    </w:lvl>
  </w:abstractNum>
  <w:abstractNum w:abstractNumId="28">
    <w:nsid w:val="00000035"/>
    <w:multiLevelType w:val="multilevel"/>
    <w:tmpl w:val="00000035"/>
    <w:lvl w:ilvl="0" w:tentative="0">
      <w:start w:val="1"/>
      <w:numFmt w:val="bullet"/>
      <w:pStyle w:val="247"/>
      <w:lvlText w:val="–"/>
      <w:lvlJc w:val="left"/>
      <w:pPr>
        <w:tabs>
          <w:tab w:val="left" w:pos="1440"/>
        </w:tabs>
        <w:ind w:left="1440" w:hanging="360"/>
      </w:pPr>
      <w:rPr>
        <w:rFonts w:hint="default" w:ascii="Arial" w:hAnsi="Arial" w:cs="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29">
    <w:nsid w:val="00000038"/>
    <w:multiLevelType w:val="multilevel"/>
    <w:tmpl w:val="00000038"/>
    <w:lvl w:ilvl="0" w:tentative="0">
      <w:start w:val="1"/>
      <w:numFmt w:val="bullet"/>
      <w:pStyle w:val="506"/>
      <w:lvlText w:val=""/>
      <w:lvlJc w:val="left"/>
      <w:pPr>
        <w:tabs>
          <w:tab w:val="left" w:pos="840"/>
        </w:tabs>
        <w:ind w:left="840" w:hanging="420"/>
      </w:pPr>
      <w:rPr>
        <w:rFonts w:hint="default" w:ascii="Wingdings" w:hAnsi="Wingdings" w:cs="Wingdings"/>
      </w:rPr>
    </w:lvl>
    <w:lvl w:ilvl="1" w:tentative="0">
      <w:start w:val="1"/>
      <w:numFmt w:val="bullet"/>
      <w:lvlText w:val=""/>
      <w:lvlJc w:val="left"/>
      <w:pPr>
        <w:tabs>
          <w:tab w:val="left" w:pos="1260"/>
        </w:tabs>
        <w:ind w:left="1260" w:hanging="420"/>
      </w:pPr>
      <w:rPr>
        <w:rFonts w:hint="default" w:ascii="Wingdings" w:hAnsi="Wingdings" w:cs="Wingdings"/>
      </w:rPr>
    </w:lvl>
    <w:lvl w:ilvl="2" w:tentative="0">
      <w:start w:val="1"/>
      <w:numFmt w:val="bullet"/>
      <w:lvlText w:val=""/>
      <w:lvlJc w:val="left"/>
      <w:pPr>
        <w:tabs>
          <w:tab w:val="left" w:pos="1680"/>
        </w:tabs>
        <w:ind w:left="1680" w:hanging="420"/>
      </w:pPr>
      <w:rPr>
        <w:rFonts w:hint="default" w:ascii="Wingdings" w:hAnsi="Wingdings" w:cs="Wingdings"/>
      </w:rPr>
    </w:lvl>
    <w:lvl w:ilvl="3" w:tentative="0">
      <w:start w:val="1"/>
      <w:numFmt w:val="bullet"/>
      <w:lvlText w:val=""/>
      <w:lvlJc w:val="left"/>
      <w:pPr>
        <w:tabs>
          <w:tab w:val="left" w:pos="2100"/>
        </w:tabs>
        <w:ind w:left="2100" w:hanging="420"/>
      </w:pPr>
      <w:rPr>
        <w:rFonts w:hint="default" w:ascii="Wingdings" w:hAnsi="Wingdings" w:cs="Wingdings"/>
      </w:rPr>
    </w:lvl>
    <w:lvl w:ilvl="4" w:tentative="0">
      <w:start w:val="1"/>
      <w:numFmt w:val="bullet"/>
      <w:lvlText w:val=""/>
      <w:lvlJc w:val="left"/>
      <w:pPr>
        <w:tabs>
          <w:tab w:val="left" w:pos="2520"/>
        </w:tabs>
        <w:ind w:left="2520" w:hanging="420"/>
      </w:pPr>
      <w:rPr>
        <w:rFonts w:hint="default" w:ascii="Wingdings" w:hAnsi="Wingdings" w:cs="Wingdings"/>
      </w:rPr>
    </w:lvl>
    <w:lvl w:ilvl="5" w:tentative="0">
      <w:start w:val="1"/>
      <w:numFmt w:val="bullet"/>
      <w:lvlText w:val=""/>
      <w:lvlJc w:val="left"/>
      <w:pPr>
        <w:tabs>
          <w:tab w:val="left" w:pos="2940"/>
        </w:tabs>
        <w:ind w:left="2940" w:hanging="420"/>
      </w:pPr>
      <w:rPr>
        <w:rFonts w:hint="default" w:ascii="Wingdings" w:hAnsi="Wingdings" w:cs="Wingdings"/>
      </w:rPr>
    </w:lvl>
    <w:lvl w:ilvl="6" w:tentative="0">
      <w:start w:val="1"/>
      <w:numFmt w:val="bullet"/>
      <w:lvlText w:val=""/>
      <w:lvlJc w:val="left"/>
      <w:pPr>
        <w:tabs>
          <w:tab w:val="left" w:pos="3360"/>
        </w:tabs>
        <w:ind w:left="3360" w:hanging="420"/>
      </w:pPr>
      <w:rPr>
        <w:rFonts w:hint="default" w:ascii="Wingdings" w:hAnsi="Wingdings" w:cs="Wingdings"/>
      </w:rPr>
    </w:lvl>
    <w:lvl w:ilvl="7" w:tentative="0">
      <w:start w:val="1"/>
      <w:numFmt w:val="bullet"/>
      <w:lvlText w:val=""/>
      <w:lvlJc w:val="left"/>
      <w:pPr>
        <w:tabs>
          <w:tab w:val="left" w:pos="3780"/>
        </w:tabs>
        <w:ind w:left="3780" w:hanging="420"/>
      </w:pPr>
      <w:rPr>
        <w:rFonts w:hint="default" w:ascii="Wingdings" w:hAnsi="Wingdings" w:cs="Wingdings"/>
      </w:rPr>
    </w:lvl>
    <w:lvl w:ilvl="8" w:tentative="0">
      <w:start w:val="1"/>
      <w:numFmt w:val="bullet"/>
      <w:lvlText w:val=""/>
      <w:lvlJc w:val="left"/>
      <w:pPr>
        <w:tabs>
          <w:tab w:val="left" w:pos="4200"/>
        </w:tabs>
        <w:ind w:left="4200" w:hanging="420"/>
      </w:pPr>
      <w:rPr>
        <w:rFonts w:hint="default" w:ascii="Wingdings" w:hAnsi="Wingdings" w:cs="Wingdings"/>
      </w:rPr>
    </w:lvl>
  </w:abstractNum>
  <w:abstractNum w:abstractNumId="30">
    <w:nsid w:val="00000039"/>
    <w:multiLevelType w:val="multilevel"/>
    <w:tmpl w:val="00000039"/>
    <w:lvl w:ilvl="0" w:tentative="0">
      <w:start w:val="1"/>
      <w:numFmt w:val="decimal"/>
      <w:pStyle w:val="256"/>
      <w:suff w:val="space"/>
      <w:lvlText w:val="%1."/>
      <w:lvlJc w:val="left"/>
      <w:pPr>
        <w:ind w:left="2354" w:hanging="284"/>
      </w:pPr>
      <w:rPr>
        <w:rFonts w:hint="default" w:ascii="Times New Roman" w:hAnsi="Times New Roman" w:eastAsia="宋体"/>
        <w:b w:val="0"/>
        <w:bCs w:val="0"/>
        <w:i w:val="0"/>
        <w:iCs w:val="0"/>
        <w:sz w:val="28"/>
        <w:szCs w:val="28"/>
      </w:rPr>
    </w:lvl>
    <w:lvl w:ilvl="1" w:tentative="0">
      <w:start w:val="1"/>
      <w:numFmt w:val="decimal"/>
      <w:suff w:val="space"/>
      <w:lvlText w:val="%1.%2"/>
      <w:lvlJc w:val="left"/>
      <w:pPr>
        <w:ind w:left="2524" w:hanging="454"/>
      </w:pPr>
      <w:rPr>
        <w:rFonts w:hint="default" w:ascii="Times New Roman" w:hAnsi="Times New Roman" w:eastAsia="宋体"/>
        <w:b/>
        <w:bCs/>
        <w:i w:val="0"/>
        <w:iCs w:val="0"/>
        <w:sz w:val="28"/>
        <w:szCs w:val="28"/>
      </w:rPr>
    </w:lvl>
    <w:lvl w:ilvl="2" w:tentative="0">
      <w:start w:val="1"/>
      <w:numFmt w:val="decimal"/>
      <w:suff w:val="space"/>
      <w:lvlText w:val="%2.%1.%3"/>
      <w:lvlJc w:val="left"/>
      <w:pPr>
        <w:ind w:left="2807" w:hanging="737"/>
      </w:pPr>
      <w:rPr>
        <w:rFonts w:hint="default" w:ascii="Times New Roman" w:hAnsi="Times New Roman" w:eastAsia="宋体"/>
        <w:b w:val="0"/>
        <w:bCs w:val="0"/>
        <w:i w:val="0"/>
        <w:iCs w:val="0"/>
        <w:sz w:val="24"/>
        <w:szCs w:val="24"/>
      </w:rPr>
    </w:lvl>
    <w:lvl w:ilvl="3" w:tentative="0">
      <w:start w:val="4"/>
      <w:numFmt w:val="decimal"/>
      <w:lvlText w:val="%2.%3.%4"/>
      <w:lvlJc w:val="left"/>
      <w:pPr>
        <w:tabs>
          <w:tab w:val="left" w:pos="3150"/>
        </w:tabs>
        <w:ind w:left="2354" w:hanging="284"/>
      </w:pPr>
      <w:rPr>
        <w:rFonts w:hint="eastAsia"/>
      </w:rPr>
    </w:lvl>
    <w:lvl w:ilvl="4" w:tentative="0">
      <w:start w:val="1"/>
      <w:numFmt w:val="decimal"/>
      <w:lvlText w:val="%1.%2.%3.%4.%5"/>
      <w:lvlJc w:val="left"/>
      <w:pPr>
        <w:tabs>
          <w:tab w:val="left" w:pos="4426"/>
        </w:tabs>
        <w:ind w:left="4196" w:hanging="850"/>
      </w:pPr>
      <w:rPr>
        <w:rFonts w:hint="eastAsia"/>
      </w:rPr>
    </w:lvl>
    <w:lvl w:ilvl="5" w:tentative="0">
      <w:start w:val="1"/>
      <w:numFmt w:val="decimal"/>
      <w:lvlText w:val="%1.%2.%3.%4.%5.%6"/>
      <w:lvlJc w:val="left"/>
      <w:pPr>
        <w:tabs>
          <w:tab w:val="left" w:pos="5211"/>
        </w:tabs>
        <w:ind w:left="4905" w:hanging="1134"/>
      </w:pPr>
      <w:rPr>
        <w:rFonts w:hint="eastAsia"/>
      </w:rPr>
    </w:lvl>
    <w:lvl w:ilvl="6" w:tentative="0">
      <w:start w:val="1"/>
      <w:numFmt w:val="decimal"/>
      <w:lvlText w:val="%1.%2.%3.%4.%5.%6.%7"/>
      <w:lvlJc w:val="left"/>
      <w:pPr>
        <w:tabs>
          <w:tab w:val="left" w:pos="5636"/>
        </w:tabs>
        <w:ind w:left="5472" w:hanging="1276"/>
      </w:pPr>
      <w:rPr>
        <w:rFonts w:hint="eastAsia"/>
      </w:rPr>
    </w:lvl>
    <w:lvl w:ilvl="7" w:tentative="0">
      <w:start w:val="1"/>
      <w:numFmt w:val="decimal"/>
      <w:lvlText w:val="%1.%2.%3.%4.%5.%6.%7.%8"/>
      <w:lvlJc w:val="left"/>
      <w:pPr>
        <w:tabs>
          <w:tab w:val="left" w:pos="6421"/>
        </w:tabs>
        <w:ind w:left="6039" w:hanging="1418"/>
      </w:pPr>
      <w:rPr>
        <w:rFonts w:hint="eastAsia"/>
      </w:rPr>
    </w:lvl>
    <w:lvl w:ilvl="8" w:tentative="0">
      <w:start w:val="1"/>
      <w:numFmt w:val="decimal"/>
      <w:lvlText w:val="%1.%2.%3.%4.%5.%6.%7.%8.%9"/>
      <w:lvlJc w:val="left"/>
      <w:pPr>
        <w:tabs>
          <w:tab w:val="left" w:pos="7207"/>
        </w:tabs>
        <w:ind w:left="6747" w:hanging="1700"/>
      </w:pPr>
      <w:rPr>
        <w:rFonts w:hint="eastAsia"/>
      </w:rPr>
    </w:lvl>
  </w:abstractNum>
  <w:abstractNum w:abstractNumId="31">
    <w:nsid w:val="0000003B"/>
    <w:multiLevelType w:val="multilevel"/>
    <w:tmpl w:val="0000003B"/>
    <w:lvl w:ilvl="0" w:tentative="0">
      <w:start w:val="1"/>
      <w:numFmt w:val="bullet"/>
      <w:pStyle w:val="368"/>
      <w:lvlText w:val=""/>
      <w:lvlJc w:val="left"/>
      <w:pPr>
        <w:tabs>
          <w:tab w:val="left" w:pos="2946"/>
        </w:tabs>
        <w:ind w:left="2946" w:hanging="426"/>
      </w:pPr>
      <w:rPr>
        <w:rFonts w:hint="default" w:ascii="Wingdings" w:hAnsi="Wingdings" w:cs="Wingdings"/>
      </w:rPr>
    </w:lvl>
    <w:lvl w:ilvl="1" w:tentative="0">
      <w:start w:val="1"/>
      <w:numFmt w:val="lowerLetter"/>
      <w:lvlText w:val="%2)"/>
      <w:lvlJc w:val="left"/>
      <w:pPr>
        <w:tabs>
          <w:tab w:val="left" w:pos="3357"/>
        </w:tabs>
        <w:ind w:left="3357" w:hanging="420"/>
      </w:pPr>
    </w:lvl>
    <w:lvl w:ilvl="2" w:tentative="0">
      <w:start w:val="1"/>
      <w:numFmt w:val="lowerRoman"/>
      <w:lvlText w:val="%3."/>
      <w:lvlJc w:val="right"/>
      <w:pPr>
        <w:tabs>
          <w:tab w:val="left" w:pos="3777"/>
        </w:tabs>
        <w:ind w:left="3777" w:hanging="420"/>
      </w:pPr>
    </w:lvl>
    <w:lvl w:ilvl="3" w:tentative="0">
      <w:start w:val="1"/>
      <w:numFmt w:val="decimal"/>
      <w:lvlText w:val="%4."/>
      <w:lvlJc w:val="left"/>
      <w:pPr>
        <w:tabs>
          <w:tab w:val="left" w:pos="4197"/>
        </w:tabs>
        <w:ind w:left="4197" w:hanging="420"/>
      </w:pPr>
    </w:lvl>
    <w:lvl w:ilvl="4" w:tentative="0">
      <w:start w:val="1"/>
      <w:numFmt w:val="lowerLetter"/>
      <w:lvlText w:val="%5)"/>
      <w:lvlJc w:val="left"/>
      <w:pPr>
        <w:tabs>
          <w:tab w:val="left" w:pos="4617"/>
        </w:tabs>
        <w:ind w:left="4617" w:hanging="420"/>
      </w:pPr>
    </w:lvl>
    <w:lvl w:ilvl="5" w:tentative="0">
      <w:start w:val="1"/>
      <w:numFmt w:val="lowerRoman"/>
      <w:lvlText w:val="%6."/>
      <w:lvlJc w:val="right"/>
      <w:pPr>
        <w:tabs>
          <w:tab w:val="left" w:pos="5037"/>
        </w:tabs>
        <w:ind w:left="5037" w:hanging="420"/>
      </w:pPr>
    </w:lvl>
    <w:lvl w:ilvl="6" w:tentative="0">
      <w:start w:val="1"/>
      <w:numFmt w:val="decimal"/>
      <w:lvlText w:val="%7."/>
      <w:lvlJc w:val="left"/>
      <w:pPr>
        <w:tabs>
          <w:tab w:val="left" w:pos="5457"/>
        </w:tabs>
        <w:ind w:left="5457" w:hanging="420"/>
      </w:pPr>
    </w:lvl>
    <w:lvl w:ilvl="7" w:tentative="0">
      <w:start w:val="1"/>
      <w:numFmt w:val="lowerLetter"/>
      <w:lvlText w:val="%8)"/>
      <w:lvlJc w:val="left"/>
      <w:pPr>
        <w:tabs>
          <w:tab w:val="left" w:pos="5877"/>
        </w:tabs>
        <w:ind w:left="5877" w:hanging="420"/>
      </w:pPr>
    </w:lvl>
    <w:lvl w:ilvl="8" w:tentative="0">
      <w:start w:val="1"/>
      <w:numFmt w:val="lowerRoman"/>
      <w:lvlText w:val="%9."/>
      <w:lvlJc w:val="right"/>
      <w:pPr>
        <w:tabs>
          <w:tab w:val="left" w:pos="6297"/>
        </w:tabs>
        <w:ind w:left="6297" w:hanging="420"/>
      </w:pPr>
    </w:lvl>
  </w:abstractNum>
  <w:abstractNum w:abstractNumId="32">
    <w:nsid w:val="0000003D"/>
    <w:multiLevelType w:val="multilevel"/>
    <w:tmpl w:val="0000003D"/>
    <w:lvl w:ilvl="0" w:tentative="0">
      <w:start w:val="1"/>
      <w:numFmt w:val="decimal"/>
      <w:pStyle w:val="220"/>
      <w:lvlText w:val="%1"/>
      <w:lvlJc w:val="left"/>
      <w:pPr>
        <w:tabs>
          <w:tab w:val="left" w:pos="425"/>
        </w:tabs>
        <w:ind w:left="425" w:hanging="425"/>
      </w:pPr>
      <w:rPr>
        <w:rFonts w:hint="default"/>
      </w:rPr>
    </w:lvl>
    <w:lvl w:ilvl="1" w:tentative="0">
      <w:start w:val="1"/>
      <w:numFmt w:val="decimal"/>
      <w:pStyle w:val="270"/>
      <w:lvlText w:val="%1.%2"/>
      <w:lvlJc w:val="left"/>
      <w:pPr>
        <w:tabs>
          <w:tab w:val="left" w:pos="992"/>
        </w:tabs>
        <w:ind w:left="992" w:hanging="567"/>
      </w:pPr>
      <w:rPr>
        <w:rFonts w:hint="eastAsia"/>
      </w:rPr>
    </w:lvl>
    <w:lvl w:ilvl="2" w:tentative="0">
      <w:start w:val="1"/>
      <w:numFmt w:val="decimal"/>
      <w:pStyle w:val="191"/>
      <w:lvlText w:val="%1.%2.%3"/>
      <w:lvlJc w:val="left"/>
      <w:pPr>
        <w:tabs>
          <w:tab w:val="left" w:pos="1222"/>
        </w:tabs>
        <w:ind w:left="709"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49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33">
    <w:nsid w:val="0000003E"/>
    <w:multiLevelType w:val="multilevel"/>
    <w:tmpl w:val="0000003E"/>
    <w:lvl w:ilvl="0" w:tentative="0">
      <w:start w:val="2"/>
      <w:numFmt w:val="decimal"/>
      <w:lvlText w:val="%1."/>
      <w:lvlJc w:val="left"/>
      <w:pPr>
        <w:tabs>
          <w:tab w:val="left" w:pos="1065"/>
        </w:tabs>
        <w:ind w:left="1065" w:hanging="1065"/>
      </w:pPr>
      <w:rPr>
        <w:rFonts w:hint="default"/>
      </w:rPr>
    </w:lvl>
    <w:lvl w:ilvl="1" w:tentative="0">
      <w:start w:val="1"/>
      <w:numFmt w:val="decimal"/>
      <w:lvlText w:val="%1.%2."/>
      <w:lvlJc w:val="left"/>
      <w:pPr>
        <w:tabs>
          <w:tab w:val="left" w:pos="1065"/>
        </w:tabs>
        <w:ind w:left="1065" w:hanging="1065"/>
      </w:pPr>
      <w:rPr>
        <w:rFonts w:hint="default"/>
      </w:rPr>
    </w:lvl>
    <w:lvl w:ilvl="2" w:tentative="0">
      <w:start w:val="2"/>
      <w:numFmt w:val="decimal"/>
      <w:lvlText w:val="%1.%2.%3."/>
      <w:lvlJc w:val="left"/>
      <w:pPr>
        <w:tabs>
          <w:tab w:val="left" w:pos="1080"/>
        </w:tabs>
        <w:ind w:left="1080" w:hanging="1080"/>
      </w:pPr>
      <w:rPr>
        <w:rFonts w:hint="default"/>
      </w:rPr>
    </w:lvl>
    <w:lvl w:ilvl="3" w:tentative="0">
      <w:start w:val="1"/>
      <w:numFmt w:val="decimal"/>
      <w:pStyle w:val="431"/>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34">
    <w:nsid w:val="00000041"/>
    <w:multiLevelType w:val="multilevel"/>
    <w:tmpl w:val="00000041"/>
    <w:lvl w:ilvl="0" w:tentative="0">
      <w:start w:val="1"/>
      <w:numFmt w:val="bullet"/>
      <w:pStyle w:val="398"/>
      <w:lvlText w:val=""/>
      <w:lvlJc w:val="left"/>
      <w:pPr>
        <w:tabs>
          <w:tab w:val="left" w:pos="420"/>
        </w:tabs>
        <w:ind w:left="420" w:hanging="420"/>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35">
    <w:nsid w:val="00000048"/>
    <w:multiLevelType w:val="multilevel"/>
    <w:tmpl w:val="00000048"/>
    <w:lvl w:ilvl="0" w:tentative="0">
      <w:start w:val="1"/>
      <w:numFmt w:val="bullet"/>
      <w:pStyle w:val="22"/>
      <w:lvlText w:val=""/>
      <w:lvlJc w:val="left"/>
      <w:pPr>
        <w:ind w:left="1920" w:hanging="120"/>
      </w:pPr>
      <w:rPr>
        <w:rFonts w:hint="default" w:ascii="Symbol" w:hAnsi="Symbol" w:cs="Symbol"/>
        <w:sz w:val="18"/>
        <w:szCs w:val="18"/>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6">
    <w:nsid w:val="00000049"/>
    <w:multiLevelType w:val="singleLevel"/>
    <w:tmpl w:val="00000049"/>
    <w:lvl w:ilvl="0" w:tentative="0">
      <w:start w:val="1"/>
      <w:numFmt w:val="bullet"/>
      <w:pStyle w:val="208"/>
      <w:lvlText w:val=""/>
      <w:lvlJc w:val="left"/>
      <w:pPr>
        <w:tabs>
          <w:tab w:val="left" w:pos="360"/>
        </w:tabs>
        <w:ind w:left="360" w:hanging="360"/>
      </w:pPr>
      <w:rPr>
        <w:rFonts w:hint="default" w:ascii="Wingdings" w:hAnsi="Wingdings" w:cs="Wingdings"/>
      </w:rPr>
    </w:lvl>
  </w:abstractNum>
  <w:abstractNum w:abstractNumId="37">
    <w:nsid w:val="0000004B"/>
    <w:multiLevelType w:val="multilevel"/>
    <w:tmpl w:val="0000004B"/>
    <w:lvl w:ilvl="0" w:tentative="0">
      <w:start w:val="1"/>
      <w:numFmt w:val="bullet"/>
      <w:pStyle w:val="509"/>
      <w:lvlText w:val=""/>
      <w:lvlJc w:val="left"/>
      <w:pPr>
        <w:tabs>
          <w:tab w:val="left" w:pos="567"/>
        </w:tabs>
        <w:ind w:left="567" w:hanging="567"/>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38">
    <w:nsid w:val="0000004E"/>
    <w:multiLevelType w:val="singleLevel"/>
    <w:tmpl w:val="0000004E"/>
    <w:lvl w:ilvl="0" w:tentative="0">
      <w:start w:val="1"/>
      <w:numFmt w:val="bullet"/>
      <w:pStyle w:val="445"/>
      <w:lvlText w:val=""/>
      <w:lvlJc w:val="left"/>
      <w:pPr>
        <w:tabs>
          <w:tab w:val="left" w:pos="2880"/>
        </w:tabs>
        <w:ind w:left="2880" w:hanging="720"/>
      </w:pPr>
      <w:rPr>
        <w:rFonts w:hint="default" w:ascii="Wingdings" w:hAnsi="Wingdings" w:cs="Wingdings"/>
        <w:sz w:val="16"/>
        <w:szCs w:val="16"/>
      </w:rPr>
    </w:lvl>
  </w:abstractNum>
  <w:abstractNum w:abstractNumId="39">
    <w:nsid w:val="00000050"/>
    <w:multiLevelType w:val="multilevel"/>
    <w:tmpl w:val="00000050"/>
    <w:lvl w:ilvl="0" w:tentative="0">
      <w:start w:val="0"/>
      <w:numFmt w:val="decimal"/>
      <w:lvlText w:val=""/>
      <w:lvlJc w:val="left"/>
    </w:lvl>
    <w:lvl w:ilvl="1" w:tentative="0">
      <w:start w:val="1"/>
      <w:numFmt w:val="decimal"/>
      <w:pStyle w:val="320"/>
      <w:lvlText w:val="%1.%2."/>
      <w:lvlJc w:val="left"/>
      <w:pPr>
        <w:tabs>
          <w:tab w:val="left" w:pos="567"/>
        </w:tabs>
        <w:ind w:left="567" w:hanging="567"/>
      </w:pPr>
      <w:rPr>
        <w:rFonts w:hint="default" w:ascii="Arial" w:hAnsi="Arial" w:cs="Arial"/>
      </w:rPr>
    </w:lvl>
    <w:lvl w:ilvl="2" w:tentative="0">
      <w:start w:val="1"/>
      <w:numFmt w:val="decimal"/>
      <w:lvlText w:val="%1.%2.%3."/>
      <w:lvlJc w:val="left"/>
      <w:pPr>
        <w:tabs>
          <w:tab w:val="left" w:pos="979"/>
        </w:tabs>
        <w:ind w:left="979" w:hanging="709"/>
      </w:pPr>
    </w:lvl>
    <w:lvl w:ilvl="3" w:tentative="0">
      <w:start w:val="1"/>
      <w:numFmt w:val="decimal"/>
      <w:lvlText w:val="%1.%2.%3.%4."/>
      <w:lvlJc w:val="left"/>
      <w:pPr>
        <w:tabs>
          <w:tab w:val="left" w:pos="851"/>
        </w:tabs>
        <w:ind w:left="851" w:hanging="851"/>
      </w:pPr>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0">
    <w:nsid w:val="00000051"/>
    <w:multiLevelType w:val="multilevel"/>
    <w:tmpl w:val="00000051"/>
    <w:lvl w:ilvl="0" w:tentative="0">
      <w:start w:val="1"/>
      <w:numFmt w:val="bullet"/>
      <w:pStyle w:val="457"/>
      <w:lvlText w:val=""/>
      <w:lvlJc w:val="left"/>
      <w:pPr>
        <w:tabs>
          <w:tab w:val="left" w:pos="720"/>
        </w:tabs>
        <w:ind w:left="720" w:hanging="360"/>
      </w:pPr>
      <w:rPr>
        <w:rFonts w:hint="default" w:ascii="Symbol" w:hAnsi="Symbol" w:cs="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41">
    <w:nsid w:val="00000052"/>
    <w:multiLevelType w:val="multilevel"/>
    <w:tmpl w:val="00000052"/>
    <w:lvl w:ilvl="0" w:tentative="0">
      <w:start w:val="1"/>
      <w:numFmt w:val="decimal"/>
      <w:pStyle w:val="403"/>
      <w:suff w:val="space"/>
      <w:lvlText w:val="%1."/>
      <w:lvlJc w:val="left"/>
      <w:pPr>
        <w:ind w:left="340" w:hanging="340"/>
      </w:pPr>
      <w:rPr>
        <w:rFonts w:hint="default" w:ascii="Times New Roman" w:hAnsi="Times New Roman" w:eastAsia="宋体"/>
        <w:b/>
        <w:bCs/>
        <w:i w:val="0"/>
        <w:iCs w:val="0"/>
        <w:sz w:val="32"/>
        <w:szCs w:val="32"/>
      </w:rPr>
    </w:lvl>
    <w:lvl w:ilvl="1" w:tentative="0">
      <w:start w:val="1"/>
      <w:numFmt w:val="decimal"/>
      <w:suff w:val="space"/>
      <w:lvlText w:val="%1.%2"/>
      <w:lvlJc w:val="left"/>
      <w:pPr>
        <w:ind w:left="454" w:hanging="454"/>
      </w:pPr>
      <w:rPr>
        <w:rFonts w:hint="default" w:ascii="Times New Roman" w:hAnsi="Times New Roman" w:eastAsia="宋体"/>
        <w:b/>
        <w:bCs/>
        <w:i w:val="0"/>
        <w:iCs w:val="0"/>
        <w:sz w:val="28"/>
        <w:szCs w:val="28"/>
      </w:rPr>
    </w:lvl>
    <w:lvl w:ilvl="2" w:tentative="0">
      <w:start w:val="1"/>
      <w:numFmt w:val="decimal"/>
      <w:suff w:val="space"/>
      <w:lvlText w:val="%2.%1.%3"/>
      <w:lvlJc w:val="left"/>
      <w:pPr>
        <w:ind w:left="737" w:hanging="737"/>
      </w:pPr>
      <w:rPr>
        <w:rFonts w:hint="default" w:ascii="Times New Roman" w:hAnsi="Times New Roman" w:eastAsia="宋体"/>
        <w:b w:val="0"/>
        <w:bCs w:val="0"/>
        <w:i w:val="0"/>
        <w:iCs w:val="0"/>
        <w:sz w:val="24"/>
        <w:szCs w:val="24"/>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5137"/>
        </w:tabs>
        <w:ind w:left="4677" w:hanging="1700"/>
      </w:pPr>
      <w:rPr>
        <w:rFonts w:hint="eastAsia"/>
      </w:rPr>
    </w:lvl>
  </w:abstractNum>
  <w:abstractNum w:abstractNumId="42">
    <w:nsid w:val="01B07C77"/>
    <w:multiLevelType w:val="multilevel"/>
    <w:tmpl w:val="01B07C77"/>
    <w:lvl w:ilvl="0" w:tentative="0">
      <w:start w:val="1"/>
      <w:numFmt w:val="decimal"/>
      <w:pStyle w:val="1362"/>
      <w:isLgl/>
      <w:lvlText w:val="%1."/>
      <w:lvlJc w:val="left"/>
      <w:pPr>
        <w:tabs>
          <w:tab w:val="left" w:pos="0"/>
        </w:tabs>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decimal"/>
      <w:pStyle w:val="1365"/>
      <w:lvlText w:val="%1.%2"/>
      <w:lvlJc w:val="left"/>
      <w:pPr>
        <w:tabs>
          <w:tab w:val="left" w:pos="0"/>
        </w:tabs>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tabs>
          <w:tab w:val="left" w:pos="0"/>
        </w:tabs>
        <w:ind w:left="0" w:firstLine="0"/>
      </w:pPr>
      <w:rPr>
        <w:rFonts w:hint="eastAsia"/>
      </w:rPr>
    </w:lvl>
    <w:lvl w:ilvl="3" w:tentative="0">
      <w:start w:val="1"/>
      <w:numFmt w:val="decimal"/>
      <w:lvlText w:val="%1.%2.%3.%4"/>
      <w:lvlJc w:val="left"/>
      <w:pPr>
        <w:tabs>
          <w:tab w:val="left" w:pos="0"/>
        </w:tabs>
        <w:ind w:left="0" w:firstLine="0"/>
      </w:pPr>
      <w:rPr>
        <w:rFonts w:hint="eastAsia"/>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43">
    <w:nsid w:val="01E97A96"/>
    <w:multiLevelType w:val="multilevel"/>
    <w:tmpl w:val="01E97A96"/>
    <w:lvl w:ilvl="0" w:tentative="0">
      <w:start w:val="1"/>
      <w:numFmt w:val="bullet"/>
      <w:pStyle w:val="105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4">
    <w:nsid w:val="0346435F"/>
    <w:multiLevelType w:val="singleLevel"/>
    <w:tmpl w:val="0346435F"/>
    <w:lvl w:ilvl="0" w:tentative="0">
      <w:start w:val="1"/>
      <w:numFmt w:val="decimal"/>
      <w:pStyle w:val="692"/>
      <w:lvlText w:val="[%1]"/>
      <w:legacy w:legacy="1" w:legacySpace="0" w:legacyIndent="360"/>
      <w:lvlJc w:val="left"/>
      <w:pPr>
        <w:ind w:left="360" w:hanging="360"/>
      </w:pPr>
      <w:rPr>
        <w:rFonts w:hint="default" w:ascii="Times New Roman" w:hAnsi="Times New Roman" w:cs="Times New Roman"/>
      </w:rPr>
    </w:lvl>
  </w:abstractNum>
  <w:abstractNum w:abstractNumId="45">
    <w:nsid w:val="045B36CC"/>
    <w:multiLevelType w:val="multilevel"/>
    <w:tmpl w:val="045B36CC"/>
    <w:lvl w:ilvl="0" w:tentative="0">
      <w:start w:val="1"/>
      <w:numFmt w:val="decimal"/>
      <w:pStyle w:val="680"/>
      <w:lvlText w:val="%1"/>
      <w:lvlJc w:val="left"/>
      <w:pPr>
        <w:tabs>
          <w:tab w:val="left" w:pos="632"/>
        </w:tabs>
        <w:ind w:left="632" w:hanging="432"/>
      </w:pPr>
      <w:rPr>
        <w:rFonts w:hint="eastAsia"/>
        <w:b w:val="0"/>
        <w:i w:val="0"/>
        <w:sz w:val="30"/>
        <w:szCs w:val="30"/>
      </w:rPr>
    </w:lvl>
    <w:lvl w:ilvl="1" w:tentative="0">
      <w:start w:val="1"/>
      <w:numFmt w:val="decimal"/>
      <w:lvlText w:val="%1.%2"/>
      <w:lvlJc w:val="left"/>
      <w:pPr>
        <w:tabs>
          <w:tab w:val="left" w:pos="776"/>
        </w:tabs>
        <w:ind w:left="776" w:hanging="576"/>
      </w:pPr>
      <w:rPr>
        <w:rFonts w:hint="eastAsia"/>
        <w:b w:val="0"/>
        <w:i w:val="0"/>
        <w:snapToGrid/>
        <w:spacing w:val="0"/>
        <w:w w:val="100"/>
        <w:kern w:val="21"/>
        <w:sz w:val="24"/>
        <w:szCs w:val="24"/>
      </w:rPr>
    </w:lvl>
    <w:lvl w:ilvl="2" w:tentative="0">
      <w:start w:val="1"/>
      <w:numFmt w:val="decimal"/>
      <w:lvlText w:val="%1.%2.%3"/>
      <w:lvlJc w:val="left"/>
      <w:pPr>
        <w:tabs>
          <w:tab w:val="left" w:pos="920"/>
        </w:tabs>
        <w:ind w:left="920" w:hanging="720"/>
      </w:pPr>
      <w:rPr>
        <w:rFonts w:hint="eastAsia"/>
        <w:b w:val="0"/>
        <w:i w:val="0"/>
        <w:sz w:val="24"/>
        <w:szCs w:val="24"/>
      </w:rPr>
    </w:lvl>
    <w:lvl w:ilvl="3" w:tentative="0">
      <w:start w:val="1"/>
      <w:numFmt w:val="decimal"/>
      <w:lvlText w:val="%1.%2.%3.%4"/>
      <w:lvlJc w:val="left"/>
      <w:pPr>
        <w:tabs>
          <w:tab w:val="left" w:pos="1064"/>
        </w:tabs>
        <w:ind w:left="1064" w:hanging="864"/>
      </w:pPr>
      <w:rPr>
        <w:rFonts w:hint="eastAsia"/>
        <w:b w:val="0"/>
        <w:i w:val="0"/>
        <w:sz w:val="24"/>
        <w:szCs w:val="24"/>
      </w:rPr>
    </w:lvl>
    <w:lvl w:ilvl="4" w:tentative="0">
      <w:start w:val="1"/>
      <w:numFmt w:val="decimal"/>
      <w:lvlText w:val="%1.%2.%3.%4.%5"/>
      <w:lvlJc w:val="left"/>
      <w:pPr>
        <w:tabs>
          <w:tab w:val="left" w:pos="1208"/>
        </w:tabs>
        <w:ind w:left="1208" w:hanging="1008"/>
      </w:pPr>
      <w:rPr>
        <w:rFonts w:hint="eastAsia"/>
        <w:b w:val="0"/>
        <w:i w:val="0"/>
        <w:sz w:val="21"/>
      </w:rPr>
    </w:lvl>
    <w:lvl w:ilvl="5" w:tentative="0">
      <w:start w:val="1"/>
      <w:numFmt w:val="decimal"/>
      <w:lvlText w:val="%1.%2.%3.%4.%5.%6"/>
      <w:lvlJc w:val="left"/>
      <w:pPr>
        <w:tabs>
          <w:tab w:val="left" w:pos="1352"/>
        </w:tabs>
        <w:ind w:left="1352" w:hanging="1152"/>
      </w:pPr>
      <w:rPr>
        <w:rFonts w:hint="eastAsia"/>
        <w:b w:val="0"/>
        <w:i w:val="0"/>
        <w:sz w:val="21"/>
      </w:rPr>
    </w:lvl>
    <w:lvl w:ilvl="6" w:tentative="0">
      <w:start w:val="1"/>
      <w:numFmt w:val="decimal"/>
      <w:lvlText w:val="%1.%2.%3.%4.%5.%6.%7"/>
      <w:lvlJc w:val="left"/>
      <w:pPr>
        <w:tabs>
          <w:tab w:val="left" w:pos="1496"/>
        </w:tabs>
        <w:ind w:left="1496" w:hanging="1296"/>
      </w:pPr>
      <w:rPr>
        <w:rFonts w:hint="eastAsia"/>
        <w:b w:val="0"/>
        <w:i w:val="0"/>
        <w:sz w:val="21"/>
      </w:rPr>
    </w:lvl>
    <w:lvl w:ilvl="7" w:tentative="0">
      <w:start w:val="1"/>
      <w:numFmt w:val="decimal"/>
      <w:lvlText w:val="%1.%2.%3.%4.%5.%6.%7.%8"/>
      <w:lvlJc w:val="left"/>
      <w:pPr>
        <w:tabs>
          <w:tab w:val="left" w:pos="1640"/>
        </w:tabs>
        <w:ind w:left="1640" w:hanging="1440"/>
      </w:pPr>
      <w:rPr>
        <w:rFonts w:hint="eastAsia"/>
      </w:rPr>
    </w:lvl>
    <w:lvl w:ilvl="8" w:tentative="0">
      <w:start w:val="1"/>
      <w:numFmt w:val="decimal"/>
      <w:lvlText w:val="%1.%2.%3.%4.%5.%6.%7.%8.%9"/>
      <w:lvlJc w:val="left"/>
      <w:pPr>
        <w:tabs>
          <w:tab w:val="left" w:pos="1784"/>
        </w:tabs>
        <w:ind w:left="1784" w:hanging="1584"/>
      </w:pPr>
      <w:rPr>
        <w:rFonts w:hint="eastAsia"/>
      </w:rPr>
    </w:lvl>
  </w:abstractNum>
  <w:abstractNum w:abstractNumId="46">
    <w:nsid w:val="05C622D4"/>
    <w:multiLevelType w:val="multilevel"/>
    <w:tmpl w:val="05C622D4"/>
    <w:lvl w:ilvl="0" w:tentative="0">
      <w:start w:val="1"/>
      <w:numFmt w:val="decimal"/>
      <w:lvlText w:val="%1."/>
      <w:lvlJc w:val="left"/>
      <w:pPr>
        <w:tabs>
          <w:tab w:val="left" w:pos="360"/>
        </w:tabs>
        <w:ind w:left="360" w:hanging="360"/>
      </w:pPr>
    </w:lvl>
    <w:lvl w:ilvl="1" w:tentative="0">
      <w:start w:val="1"/>
      <w:numFmt w:val="upperLetter"/>
      <w:pStyle w:val="609"/>
      <w:lvlText w:val="%2."/>
      <w:lvlJc w:val="left"/>
      <w:pPr>
        <w:tabs>
          <w:tab w:val="left" w:pos="720"/>
        </w:tabs>
        <w:ind w:left="720" w:hanging="360"/>
      </w:pPr>
    </w:lvl>
    <w:lvl w:ilvl="2" w:tentative="0">
      <w:start w:val="1"/>
      <w:numFmt w:val="decimal"/>
      <w:lvlText w:val="%1.%2.%3."/>
      <w:lvlJc w:val="left"/>
      <w:pPr>
        <w:tabs>
          <w:tab w:val="left" w:pos="1440"/>
        </w:tabs>
        <w:ind w:left="1080" w:hanging="360"/>
      </w:pPr>
    </w:lvl>
    <w:lvl w:ilvl="3" w:tentative="0">
      <w:start w:val="1"/>
      <w:numFmt w:val="decimal"/>
      <w:lvlText w:val="%4.%1.%2.%3."/>
      <w:lvlJc w:val="left"/>
      <w:pPr>
        <w:tabs>
          <w:tab w:val="left" w:pos="2160"/>
        </w:tabs>
        <w:ind w:left="1440" w:hanging="360"/>
      </w:p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47">
    <w:nsid w:val="0BC37C12"/>
    <w:multiLevelType w:val="multilevel"/>
    <w:tmpl w:val="0BC37C12"/>
    <w:lvl w:ilvl="0" w:tentative="0">
      <w:start w:val="1"/>
      <w:numFmt w:val="bullet"/>
      <w:pStyle w:val="1017"/>
      <w:lvlText w:val=""/>
      <w:lvlJc w:val="left"/>
      <w:pPr>
        <w:tabs>
          <w:tab w:val="left" w:pos="1260"/>
        </w:tabs>
        <w:ind w:left="1260" w:hanging="420"/>
      </w:pPr>
      <w:rPr>
        <w:rFonts w:hint="default" w:ascii="Wingdings" w:hAnsi="Wingdings"/>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8">
    <w:nsid w:val="0CD44DC8"/>
    <w:multiLevelType w:val="singleLevel"/>
    <w:tmpl w:val="0CD44DC8"/>
    <w:lvl w:ilvl="0" w:tentative="0">
      <w:start w:val="1"/>
      <w:numFmt w:val="decimal"/>
      <w:pStyle w:val="586"/>
      <w:lvlText w:val="（%1）"/>
      <w:lvlJc w:val="left"/>
      <w:pPr>
        <w:tabs>
          <w:tab w:val="left" w:pos="2820"/>
        </w:tabs>
        <w:ind w:left="2820" w:hanging="720"/>
      </w:pPr>
      <w:rPr>
        <w:rFonts w:hint="eastAsia" w:ascii="仿宋_GB2312" w:eastAsia="仿宋_GB2312"/>
        <w:color w:val="auto"/>
        <w:sz w:val="24"/>
      </w:rPr>
    </w:lvl>
  </w:abstractNum>
  <w:abstractNum w:abstractNumId="49">
    <w:nsid w:val="11CC6EC2"/>
    <w:multiLevelType w:val="multilevel"/>
    <w:tmpl w:val="11CC6EC2"/>
    <w:lvl w:ilvl="0" w:tentative="0">
      <w:start w:val="1"/>
      <w:numFmt w:val="bullet"/>
      <w:pStyle w:val="785"/>
      <w:lvlText w:val=""/>
      <w:lvlJc w:val="left"/>
      <w:pPr>
        <w:tabs>
          <w:tab w:val="left" w:pos="0"/>
        </w:tabs>
        <w:ind w:left="0" w:firstLine="539"/>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0">
    <w:nsid w:val="12CB2CF6"/>
    <w:multiLevelType w:val="singleLevel"/>
    <w:tmpl w:val="12CB2CF6"/>
    <w:lvl w:ilvl="0" w:tentative="0">
      <w:start w:val="1"/>
      <w:numFmt w:val="bullet"/>
      <w:pStyle w:val="611"/>
      <w:lvlText w:val=""/>
      <w:lvlJc w:val="left"/>
      <w:pPr>
        <w:tabs>
          <w:tab w:val="left" w:pos="360"/>
        </w:tabs>
        <w:ind w:left="360" w:hanging="360"/>
      </w:pPr>
      <w:rPr>
        <w:rFonts w:hint="default" w:ascii="Symbol" w:hAnsi="Symbol"/>
      </w:rPr>
    </w:lvl>
  </w:abstractNum>
  <w:abstractNum w:abstractNumId="51">
    <w:nsid w:val="15F1684C"/>
    <w:multiLevelType w:val="multilevel"/>
    <w:tmpl w:val="15F1684C"/>
    <w:lvl w:ilvl="0" w:tentative="0">
      <w:start w:val="1"/>
      <w:numFmt w:val="chineseCountingThousand"/>
      <w:lvlText w:val="%1、"/>
      <w:lvlJc w:val="left"/>
      <w:pPr>
        <w:tabs>
          <w:tab w:val="left" w:pos="0"/>
        </w:tabs>
        <w:ind w:left="0" w:firstLine="539"/>
      </w:pPr>
      <w:rPr>
        <w:rFonts w:hint="eastAsia" w:eastAsia="仿宋_GB2312"/>
        <w:b/>
        <w:i w:val="0"/>
        <w:sz w:val="32"/>
        <w:szCs w:val="32"/>
      </w:rPr>
    </w:lvl>
    <w:lvl w:ilvl="1" w:tentative="0">
      <w:start w:val="1"/>
      <w:numFmt w:val="chineseCountingThousand"/>
      <w:pStyle w:val="786"/>
      <w:lvlText w:val="(%2)"/>
      <w:lvlJc w:val="left"/>
      <w:pPr>
        <w:tabs>
          <w:tab w:val="left" w:pos="0"/>
        </w:tabs>
        <w:ind w:left="0" w:firstLine="539"/>
      </w:pPr>
      <w:rPr>
        <w:rFonts w:hint="eastAsia" w:eastAsia="仿宋_GB2312"/>
        <w:sz w:val="32"/>
        <w:szCs w:val="32"/>
      </w:rPr>
    </w:lvl>
    <w:lvl w:ilvl="2" w:tentative="0">
      <w:start w:val="1"/>
      <w:numFmt w:val="decimal"/>
      <w:lvlText w:val="%3."/>
      <w:lvlJc w:val="left"/>
      <w:pPr>
        <w:tabs>
          <w:tab w:val="left" w:pos="0"/>
        </w:tabs>
        <w:ind w:left="0" w:firstLine="539"/>
      </w:pPr>
      <w:rPr>
        <w:rFonts w:hint="eastAsia"/>
        <w:sz w:val="32"/>
        <w:szCs w:val="32"/>
      </w:rPr>
    </w:lvl>
    <w:lvl w:ilvl="3" w:tentative="0">
      <w:start w:val="1"/>
      <w:numFmt w:val="decimal"/>
      <w:lvlText w:val="(%4)"/>
      <w:lvlJc w:val="left"/>
      <w:pPr>
        <w:tabs>
          <w:tab w:val="left" w:pos="0"/>
        </w:tabs>
        <w:ind w:left="0" w:firstLine="539"/>
      </w:pPr>
      <w:rPr>
        <w:rFonts w:hint="eastAsia"/>
        <w:sz w:val="32"/>
        <w:szCs w:val="32"/>
      </w:rPr>
    </w:lvl>
    <w:lvl w:ilvl="4" w:tentative="0">
      <w:start w:val="1"/>
      <w:numFmt w:val="decimal"/>
      <w:lvlText w:val="%5."/>
      <w:lvlJc w:val="left"/>
      <w:pPr>
        <w:tabs>
          <w:tab w:val="left" w:pos="2723"/>
        </w:tabs>
        <w:ind w:left="2723" w:hanging="425"/>
      </w:pPr>
      <w:rPr>
        <w:rFonts w:hint="eastAsia"/>
      </w:rPr>
    </w:lvl>
    <w:lvl w:ilvl="5" w:tentative="0">
      <w:start w:val="1"/>
      <w:numFmt w:val="lowerLetter"/>
      <w:lvlText w:val="%6."/>
      <w:lvlJc w:val="left"/>
      <w:pPr>
        <w:tabs>
          <w:tab w:val="left" w:pos="3148"/>
        </w:tabs>
        <w:ind w:left="3148" w:hanging="425"/>
      </w:pPr>
      <w:rPr>
        <w:rFonts w:hint="eastAsia"/>
      </w:rPr>
    </w:lvl>
    <w:lvl w:ilvl="6" w:tentative="0">
      <w:start w:val="1"/>
      <w:numFmt w:val="lowerRoman"/>
      <w:lvlText w:val="%7."/>
      <w:lvlJc w:val="left"/>
      <w:pPr>
        <w:tabs>
          <w:tab w:val="left" w:pos="3574"/>
        </w:tabs>
        <w:ind w:left="3574" w:hanging="426"/>
      </w:pPr>
      <w:rPr>
        <w:rFonts w:hint="eastAsia"/>
      </w:rPr>
    </w:lvl>
    <w:lvl w:ilvl="7" w:tentative="0">
      <w:start w:val="1"/>
      <w:numFmt w:val="lowerLetter"/>
      <w:lvlText w:val="%8."/>
      <w:lvlJc w:val="left"/>
      <w:pPr>
        <w:tabs>
          <w:tab w:val="left" w:pos="3999"/>
        </w:tabs>
        <w:ind w:left="3999" w:hanging="425"/>
      </w:pPr>
      <w:rPr>
        <w:rFonts w:hint="eastAsia"/>
      </w:rPr>
    </w:lvl>
    <w:lvl w:ilvl="8" w:tentative="0">
      <w:start w:val="1"/>
      <w:numFmt w:val="lowerRoman"/>
      <w:lvlText w:val="%9."/>
      <w:lvlJc w:val="left"/>
      <w:pPr>
        <w:tabs>
          <w:tab w:val="left" w:pos="4424"/>
        </w:tabs>
        <w:ind w:left="4424" w:hanging="425"/>
      </w:pPr>
      <w:rPr>
        <w:rFonts w:hint="eastAsia"/>
      </w:rPr>
    </w:lvl>
  </w:abstractNum>
  <w:abstractNum w:abstractNumId="52">
    <w:nsid w:val="15FC259E"/>
    <w:multiLevelType w:val="multilevel"/>
    <w:tmpl w:val="15FC259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754"/>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3">
    <w:nsid w:val="181813C6"/>
    <w:multiLevelType w:val="multilevel"/>
    <w:tmpl w:val="181813C6"/>
    <w:lvl w:ilvl="0" w:tentative="0">
      <w:start w:val="1"/>
      <w:numFmt w:val="bullet"/>
      <w:lvlText w:val=""/>
      <w:lvlJc w:val="left"/>
      <w:pPr>
        <w:tabs>
          <w:tab w:val="left" w:pos="1200"/>
        </w:tabs>
        <w:ind w:left="1200" w:hanging="360"/>
      </w:pPr>
      <w:rPr>
        <w:rFonts w:hint="default" w:ascii="Wingdings 2" w:hAnsi="Wingdings 2"/>
      </w:rPr>
    </w:lvl>
    <w:lvl w:ilvl="1" w:tentative="0">
      <w:start w:val="1"/>
      <w:numFmt w:val="bullet"/>
      <w:pStyle w:val="1019"/>
      <w:lvlText w:val=""/>
      <w:lvlJc w:val="left"/>
      <w:pPr>
        <w:tabs>
          <w:tab w:val="left" w:pos="1500"/>
        </w:tabs>
        <w:ind w:left="1500" w:hanging="42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4">
    <w:nsid w:val="1A492140"/>
    <w:multiLevelType w:val="singleLevel"/>
    <w:tmpl w:val="1A492140"/>
    <w:lvl w:ilvl="0" w:tentative="0">
      <w:start w:val="1"/>
      <w:numFmt w:val="decimal"/>
      <w:pStyle w:val="626"/>
      <w:lvlText w:val="(%1)"/>
      <w:lvlJc w:val="left"/>
      <w:pPr>
        <w:tabs>
          <w:tab w:val="left" w:pos="720"/>
        </w:tabs>
        <w:ind w:left="0" w:firstLine="0"/>
      </w:pPr>
      <w:rPr>
        <w:rFonts w:hint="eastAsia" w:ascii="黑体" w:eastAsia="黑体"/>
      </w:rPr>
    </w:lvl>
  </w:abstractNum>
  <w:abstractNum w:abstractNumId="55">
    <w:nsid w:val="21323467"/>
    <w:multiLevelType w:val="singleLevel"/>
    <w:tmpl w:val="21323467"/>
    <w:lvl w:ilvl="0" w:tentative="0">
      <w:start w:val="1"/>
      <w:numFmt w:val="decimal"/>
      <w:pStyle w:val="836"/>
      <w:lvlText w:val="%1."/>
      <w:lvlJc w:val="left"/>
      <w:pPr>
        <w:tabs>
          <w:tab w:val="left" w:pos="1145"/>
        </w:tabs>
        <w:ind w:left="902" w:hanging="477"/>
      </w:pPr>
      <w:rPr>
        <w:rFonts w:hint="eastAsia"/>
      </w:rPr>
    </w:lvl>
  </w:abstractNum>
  <w:abstractNum w:abstractNumId="56">
    <w:nsid w:val="22820938"/>
    <w:multiLevelType w:val="multilevel"/>
    <w:tmpl w:val="22820938"/>
    <w:lvl w:ilvl="0" w:tentative="0">
      <w:start w:val="1"/>
      <w:numFmt w:val="decimal"/>
      <w:pStyle w:val="772"/>
      <w:isLgl/>
      <w:suff w:val="space"/>
      <w:lvlText w:val="%1"/>
      <w:lvlJc w:val="left"/>
      <w:pPr>
        <w:ind w:left="0" w:firstLine="0"/>
      </w:pPr>
      <w:rPr>
        <w:rFonts w:hint="eastAsia"/>
      </w:rPr>
    </w:lvl>
    <w:lvl w:ilvl="1" w:tentative="0">
      <w:start w:val="1"/>
      <w:numFmt w:val="decimal"/>
      <w:pStyle w:val="773"/>
      <w:isLgl/>
      <w:suff w:val="space"/>
      <w:lvlText w:val="%1.%2"/>
      <w:lvlJc w:val="left"/>
      <w:pPr>
        <w:ind w:left="180" w:firstLine="0"/>
      </w:pPr>
      <w:rPr>
        <w:rFonts w:hint="eastAsia"/>
      </w:rPr>
    </w:lvl>
    <w:lvl w:ilvl="2" w:tentative="0">
      <w:start w:val="1"/>
      <w:numFmt w:val="decimal"/>
      <w:pStyle w:val="774"/>
      <w:isLgl/>
      <w:suff w:val="space"/>
      <w:lvlText w:val="%1.%2.%3"/>
      <w:lvlJc w:val="left"/>
      <w:pPr>
        <w:ind w:left="567" w:hanging="567"/>
      </w:pPr>
      <w:rPr>
        <w:rFonts w:hint="eastAsia"/>
      </w:rPr>
    </w:lvl>
    <w:lvl w:ilvl="3" w:tentative="0">
      <w:start w:val="1"/>
      <w:numFmt w:val="decimal"/>
      <w:pStyle w:val="775"/>
      <w:isLgl/>
      <w:suff w:val="space"/>
      <w:lvlText w:val="%1.%2.%3.%4"/>
      <w:lvlJc w:val="left"/>
      <w:pPr>
        <w:ind w:left="2773" w:hanging="793"/>
      </w:pPr>
      <w:rPr>
        <w:rFonts w:hint="default" w:ascii="Times New Roman" w:hAnsi="Times New Roman" w:cs="Times New Roman"/>
      </w:rPr>
    </w:lvl>
    <w:lvl w:ilvl="4" w:tentative="0">
      <w:start w:val="1"/>
      <w:numFmt w:val="decimal"/>
      <w:lvlText w:val="%1.%2.%3.%4.%5"/>
      <w:lvlJc w:val="left"/>
      <w:pPr>
        <w:tabs>
          <w:tab w:val="left" w:pos="3621"/>
        </w:tabs>
        <w:ind w:left="3031" w:hanging="850"/>
      </w:pPr>
      <w:rPr>
        <w:rFonts w:hint="eastAsia"/>
      </w:rPr>
    </w:lvl>
    <w:lvl w:ilvl="5" w:tentative="0">
      <w:start w:val="1"/>
      <w:numFmt w:val="decimal"/>
      <w:lvlText w:val="%1.%2.%3.%4.%5.%6"/>
      <w:lvlJc w:val="left"/>
      <w:pPr>
        <w:tabs>
          <w:tab w:val="left" w:pos="4406"/>
        </w:tabs>
        <w:ind w:left="3740" w:hanging="1134"/>
      </w:pPr>
      <w:rPr>
        <w:rFonts w:hint="eastAsia"/>
      </w:rPr>
    </w:lvl>
    <w:lvl w:ilvl="6" w:tentative="0">
      <w:start w:val="1"/>
      <w:numFmt w:val="decimal"/>
      <w:lvlText w:val="%1.%2.%3.%4.%5.%6.%7"/>
      <w:lvlJc w:val="left"/>
      <w:pPr>
        <w:tabs>
          <w:tab w:val="left" w:pos="5191"/>
        </w:tabs>
        <w:ind w:left="4307" w:hanging="1276"/>
      </w:pPr>
      <w:rPr>
        <w:rFonts w:hint="eastAsia"/>
      </w:rPr>
    </w:lvl>
    <w:lvl w:ilvl="7" w:tentative="0">
      <w:start w:val="1"/>
      <w:numFmt w:val="decimal"/>
      <w:lvlText w:val="%1.%2.%3.%4.%5.%6.%7.%8"/>
      <w:lvlJc w:val="left"/>
      <w:pPr>
        <w:tabs>
          <w:tab w:val="left" w:pos="5616"/>
        </w:tabs>
        <w:ind w:left="4874" w:hanging="1418"/>
      </w:pPr>
      <w:rPr>
        <w:rFonts w:hint="eastAsia"/>
      </w:rPr>
    </w:lvl>
    <w:lvl w:ilvl="8" w:tentative="0">
      <w:start w:val="1"/>
      <w:numFmt w:val="decimal"/>
      <w:lvlText w:val="%1.%2.%3.%4.%5.%6.%7.%8.%9"/>
      <w:lvlJc w:val="left"/>
      <w:pPr>
        <w:tabs>
          <w:tab w:val="left" w:pos="6402"/>
        </w:tabs>
        <w:ind w:left="5582" w:hanging="1700"/>
      </w:pPr>
      <w:rPr>
        <w:rFonts w:hint="eastAsia"/>
      </w:rPr>
    </w:lvl>
  </w:abstractNum>
  <w:abstractNum w:abstractNumId="57">
    <w:nsid w:val="282C5293"/>
    <w:multiLevelType w:val="multilevel"/>
    <w:tmpl w:val="282C5293"/>
    <w:lvl w:ilvl="0" w:tentative="0">
      <w:start w:val="1"/>
      <w:numFmt w:val="bullet"/>
      <w:pStyle w:val="683"/>
      <w:lvlText w:val=""/>
      <w:lvlJc w:val="left"/>
      <w:pPr>
        <w:tabs>
          <w:tab w:val="left" w:pos="1260"/>
        </w:tabs>
        <w:ind w:left="1260" w:hanging="420"/>
      </w:pPr>
      <w:rPr>
        <w:rFonts w:hint="default" w:ascii="Wingdings" w:hAnsi="Wingdings"/>
      </w:rPr>
    </w:lvl>
    <w:lvl w:ilvl="1" w:tentative="0">
      <w:start w:val="1"/>
      <w:numFmt w:val="lowerLetter"/>
      <w:lvlText w:val="%2)"/>
      <w:lvlJc w:val="left"/>
      <w:pPr>
        <w:tabs>
          <w:tab w:val="left" w:pos="1140"/>
        </w:tabs>
        <w:ind w:left="1140" w:hanging="420"/>
      </w:pPr>
    </w:lvl>
    <w:lvl w:ilvl="2" w:tentative="0">
      <w:start w:val="1"/>
      <w:numFmt w:val="lowerRoman"/>
      <w:lvlText w:val="%3."/>
      <w:lvlJc w:val="right"/>
      <w:pPr>
        <w:tabs>
          <w:tab w:val="left" w:pos="1560"/>
        </w:tabs>
        <w:ind w:left="1560" w:hanging="420"/>
      </w:pPr>
    </w:lvl>
    <w:lvl w:ilvl="3" w:tentative="0">
      <w:start w:val="1"/>
      <w:numFmt w:val="decimal"/>
      <w:lvlText w:val="%4."/>
      <w:lvlJc w:val="left"/>
      <w:pPr>
        <w:tabs>
          <w:tab w:val="left" w:pos="1980"/>
        </w:tabs>
        <w:ind w:left="1980" w:hanging="420"/>
      </w:pPr>
    </w:lvl>
    <w:lvl w:ilvl="4" w:tentative="0">
      <w:start w:val="1"/>
      <w:numFmt w:val="lowerLetter"/>
      <w:lvlText w:val="%5)"/>
      <w:lvlJc w:val="left"/>
      <w:pPr>
        <w:tabs>
          <w:tab w:val="left" w:pos="2400"/>
        </w:tabs>
        <w:ind w:left="2400" w:hanging="420"/>
      </w:pPr>
    </w:lvl>
    <w:lvl w:ilvl="5" w:tentative="0">
      <w:start w:val="1"/>
      <w:numFmt w:val="lowerRoman"/>
      <w:lvlText w:val="%6."/>
      <w:lvlJc w:val="right"/>
      <w:pPr>
        <w:tabs>
          <w:tab w:val="left" w:pos="2820"/>
        </w:tabs>
        <w:ind w:left="2820" w:hanging="420"/>
      </w:pPr>
    </w:lvl>
    <w:lvl w:ilvl="6" w:tentative="0">
      <w:start w:val="1"/>
      <w:numFmt w:val="decimal"/>
      <w:lvlText w:val="%7."/>
      <w:lvlJc w:val="left"/>
      <w:pPr>
        <w:tabs>
          <w:tab w:val="left" w:pos="3240"/>
        </w:tabs>
        <w:ind w:left="3240" w:hanging="420"/>
      </w:pPr>
    </w:lvl>
    <w:lvl w:ilvl="7" w:tentative="0">
      <w:start w:val="1"/>
      <w:numFmt w:val="lowerLetter"/>
      <w:lvlText w:val="%8)"/>
      <w:lvlJc w:val="left"/>
      <w:pPr>
        <w:tabs>
          <w:tab w:val="left" w:pos="3660"/>
        </w:tabs>
        <w:ind w:left="3660" w:hanging="420"/>
      </w:pPr>
    </w:lvl>
    <w:lvl w:ilvl="8" w:tentative="0">
      <w:start w:val="1"/>
      <w:numFmt w:val="lowerRoman"/>
      <w:lvlText w:val="%9."/>
      <w:lvlJc w:val="right"/>
      <w:pPr>
        <w:tabs>
          <w:tab w:val="left" w:pos="4080"/>
        </w:tabs>
        <w:ind w:left="4080" w:hanging="420"/>
      </w:pPr>
    </w:lvl>
  </w:abstractNum>
  <w:abstractNum w:abstractNumId="58">
    <w:nsid w:val="307C3616"/>
    <w:multiLevelType w:val="multilevel"/>
    <w:tmpl w:val="307C3616"/>
    <w:lvl w:ilvl="0" w:tentative="0">
      <w:start w:val="1"/>
      <w:numFmt w:val="bullet"/>
      <w:pStyle w:val="937"/>
      <w:lvlText w:val=""/>
      <w:lvlJc w:val="left"/>
      <w:pPr>
        <w:tabs>
          <w:tab w:val="left" w:pos="1800"/>
        </w:tabs>
        <w:ind w:left="1800" w:hanging="360"/>
      </w:pPr>
      <w:rPr>
        <w:rFonts w:hint="default" w:ascii="Symbol" w:hAnsi="Symbol"/>
      </w:rPr>
    </w:lvl>
    <w:lvl w:ilvl="1" w:tentative="0">
      <w:start w:val="1"/>
      <w:numFmt w:val="bullet"/>
      <w:lvlText w:val="o"/>
      <w:lvlJc w:val="left"/>
      <w:pPr>
        <w:tabs>
          <w:tab w:val="left" w:pos="2520"/>
        </w:tabs>
        <w:ind w:left="2520" w:hanging="360"/>
      </w:pPr>
      <w:rPr>
        <w:rFonts w:hint="default" w:ascii="Courier New" w:hAnsi="Courier New"/>
      </w:rPr>
    </w:lvl>
    <w:lvl w:ilvl="2" w:tentative="0">
      <w:start w:val="1"/>
      <w:numFmt w:val="bullet"/>
      <w:lvlText w:val=""/>
      <w:lvlJc w:val="left"/>
      <w:pPr>
        <w:tabs>
          <w:tab w:val="left" w:pos="3240"/>
        </w:tabs>
        <w:ind w:left="3240" w:hanging="360"/>
      </w:pPr>
      <w:rPr>
        <w:rFonts w:hint="default" w:ascii="Wingdings" w:hAnsi="Wingdings"/>
      </w:rPr>
    </w:lvl>
    <w:lvl w:ilvl="3" w:tentative="0">
      <w:start w:val="1"/>
      <w:numFmt w:val="bullet"/>
      <w:lvlText w:val=""/>
      <w:lvlJc w:val="left"/>
      <w:pPr>
        <w:tabs>
          <w:tab w:val="left" w:pos="3960"/>
        </w:tabs>
        <w:ind w:left="3960" w:hanging="360"/>
      </w:pPr>
      <w:rPr>
        <w:rFonts w:hint="default" w:ascii="Symbol" w:hAnsi="Symbol"/>
      </w:rPr>
    </w:lvl>
    <w:lvl w:ilvl="4" w:tentative="0">
      <w:start w:val="1"/>
      <w:numFmt w:val="bullet"/>
      <w:lvlText w:val="o"/>
      <w:lvlJc w:val="left"/>
      <w:pPr>
        <w:tabs>
          <w:tab w:val="left" w:pos="4680"/>
        </w:tabs>
        <w:ind w:left="4680" w:hanging="360"/>
      </w:pPr>
      <w:rPr>
        <w:rFonts w:hint="default" w:ascii="Courier New" w:hAnsi="Courier New"/>
      </w:rPr>
    </w:lvl>
    <w:lvl w:ilvl="5" w:tentative="0">
      <w:start w:val="1"/>
      <w:numFmt w:val="bullet"/>
      <w:lvlText w:val=""/>
      <w:lvlJc w:val="left"/>
      <w:pPr>
        <w:tabs>
          <w:tab w:val="left" w:pos="5400"/>
        </w:tabs>
        <w:ind w:left="5400" w:hanging="360"/>
      </w:pPr>
      <w:rPr>
        <w:rFonts w:hint="default" w:ascii="Wingdings" w:hAnsi="Wingdings"/>
      </w:rPr>
    </w:lvl>
    <w:lvl w:ilvl="6" w:tentative="0">
      <w:start w:val="1"/>
      <w:numFmt w:val="bullet"/>
      <w:lvlText w:val=""/>
      <w:lvlJc w:val="left"/>
      <w:pPr>
        <w:tabs>
          <w:tab w:val="left" w:pos="6120"/>
        </w:tabs>
        <w:ind w:left="6120" w:hanging="360"/>
      </w:pPr>
      <w:rPr>
        <w:rFonts w:hint="default" w:ascii="Symbol" w:hAnsi="Symbol"/>
      </w:rPr>
    </w:lvl>
    <w:lvl w:ilvl="7" w:tentative="0">
      <w:start w:val="1"/>
      <w:numFmt w:val="bullet"/>
      <w:lvlText w:val="o"/>
      <w:lvlJc w:val="left"/>
      <w:pPr>
        <w:tabs>
          <w:tab w:val="left" w:pos="6840"/>
        </w:tabs>
        <w:ind w:left="6840" w:hanging="360"/>
      </w:pPr>
      <w:rPr>
        <w:rFonts w:hint="default" w:ascii="Courier New" w:hAnsi="Courier New"/>
      </w:rPr>
    </w:lvl>
    <w:lvl w:ilvl="8" w:tentative="0">
      <w:start w:val="1"/>
      <w:numFmt w:val="bullet"/>
      <w:lvlText w:val=""/>
      <w:lvlJc w:val="left"/>
      <w:pPr>
        <w:tabs>
          <w:tab w:val="left" w:pos="7560"/>
        </w:tabs>
        <w:ind w:left="7560" w:hanging="360"/>
      </w:pPr>
      <w:rPr>
        <w:rFonts w:hint="default" w:ascii="Wingdings" w:hAnsi="Wingdings"/>
      </w:rPr>
    </w:lvl>
  </w:abstractNum>
  <w:abstractNum w:abstractNumId="59">
    <w:nsid w:val="31567AD8"/>
    <w:multiLevelType w:val="multilevel"/>
    <w:tmpl w:val="31567AD8"/>
    <w:lvl w:ilvl="0" w:tentative="0">
      <w:start w:val="1"/>
      <w:numFmt w:val="chineseCountingThousand"/>
      <w:pStyle w:val="3"/>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60">
    <w:nsid w:val="32180E0D"/>
    <w:multiLevelType w:val="multilevel"/>
    <w:tmpl w:val="32180E0D"/>
    <w:lvl w:ilvl="0" w:tentative="0">
      <w:start w:val="1"/>
      <w:numFmt w:val="decimal"/>
      <w:pStyle w:val="578"/>
      <w:lvlText w:val="%1."/>
      <w:lvlJc w:val="left"/>
      <w:pPr>
        <w:tabs>
          <w:tab w:val="left" w:pos="420"/>
        </w:tabs>
        <w:ind w:left="420" w:hanging="420"/>
      </w:pPr>
      <w:rPr>
        <w:b w:val="0"/>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rPr>
        <w:rFonts w:ascii="Times New Roman" w:hAnsi="Times New Roman" w:eastAsia="Times New Roman" w:cs="Times New Roman"/>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1">
    <w:nsid w:val="331A3ABD"/>
    <w:multiLevelType w:val="multilevel"/>
    <w:tmpl w:val="331A3ABD"/>
    <w:lvl w:ilvl="0" w:tentative="0">
      <w:start w:val="7"/>
      <w:numFmt w:val="decimal"/>
      <w:pStyle w:val="737"/>
      <w:lvlText w:val="%1"/>
      <w:lvlJc w:val="left"/>
      <w:pPr>
        <w:tabs>
          <w:tab w:val="left" w:pos="432"/>
        </w:tabs>
        <w:ind w:left="432" w:hanging="432"/>
      </w:pPr>
      <w:rPr>
        <w:rFonts w:hint="eastAsia"/>
      </w:rPr>
    </w:lvl>
    <w:lvl w:ilvl="1" w:tentative="0">
      <w:start w:val="1"/>
      <w:numFmt w:val="decimal"/>
      <w:pStyle w:val="738"/>
      <w:lvlText w:val="%1.%2"/>
      <w:lvlJc w:val="left"/>
      <w:pPr>
        <w:tabs>
          <w:tab w:val="left" w:pos="576"/>
        </w:tabs>
        <w:ind w:left="576" w:hanging="576"/>
      </w:pPr>
      <w:rPr>
        <w:rFonts w:hint="eastAsia"/>
      </w:rPr>
    </w:lvl>
    <w:lvl w:ilvl="2" w:tentative="0">
      <w:start w:val="1"/>
      <w:numFmt w:val="decimal"/>
      <w:pStyle w:val="739"/>
      <w:lvlText w:val="%1.%2.%3"/>
      <w:lvlJc w:val="left"/>
      <w:pPr>
        <w:tabs>
          <w:tab w:val="left" w:pos="720"/>
        </w:tabs>
        <w:ind w:left="720" w:hanging="720"/>
      </w:pPr>
      <w:rPr>
        <w:rFonts w:hint="eastAsia"/>
      </w:rPr>
    </w:lvl>
    <w:lvl w:ilvl="3" w:tentative="0">
      <w:start w:val="1"/>
      <w:numFmt w:val="decimal"/>
      <w:pStyle w:val="740"/>
      <w:lvlText w:val="%1.%2.%3.%4"/>
      <w:lvlJc w:val="left"/>
      <w:pPr>
        <w:tabs>
          <w:tab w:val="left" w:pos="864"/>
        </w:tabs>
        <w:ind w:left="864" w:hanging="864"/>
      </w:pPr>
      <w:rPr>
        <w:rFonts w:hint="eastAsia"/>
      </w:rPr>
    </w:lvl>
    <w:lvl w:ilvl="4" w:tentative="0">
      <w:start w:val="1"/>
      <w:numFmt w:val="decimal"/>
      <w:pStyle w:val="741"/>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2">
    <w:nsid w:val="3DAB1930"/>
    <w:multiLevelType w:val="multilevel"/>
    <w:tmpl w:val="3DAB1930"/>
    <w:lvl w:ilvl="0" w:tentative="0">
      <w:start w:val="1"/>
      <w:numFmt w:val="chineseCountingThousand"/>
      <w:pStyle w:val="796"/>
      <w:lvlText w:val="第%1节"/>
      <w:lvlJc w:val="center"/>
      <w:pPr>
        <w:tabs>
          <w:tab w:val="left" w:pos="970"/>
        </w:tabs>
        <w:ind w:left="970" w:hanging="970"/>
      </w:pPr>
      <w:rPr>
        <w:rFonts w:hint="eastAsia" w:eastAsia="仿宋_GB2312"/>
        <w:sz w:val="30"/>
        <w:szCs w:val="3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3">
    <w:nsid w:val="3E742310"/>
    <w:multiLevelType w:val="singleLevel"/>
    <w:tmpl w:val="3E742310"/>
    <w:lvl w:ilvl="0" w:tentative="0">
      <w:start w:val="1"/>
      <w:numFmt w:val="bullet"/>
      <w:pStyle w:val="612"/>
      <w:lvlText w:val=""/>
      <w:lvlJc w:val="left"/>
      <w:pPr>
        <w:tabs>
          <w:tab w:val="left" w:pos="425"/>
        </w:tabs>
        <w:ind w:left="425" w:hanging="425"/>
      </w:pPr>
      <w:rPr>
        <w:rFonts w:hint="default" w:ascii="Wingdings" w:hAnsi="Wingdings"/>
      </w:rPr>
    </w:lvl>
  </w:abstractNum>
  <w:abstractNum w:abstractNumId="64">
    <w:nsid w:val="3FED30BA"/>
    <w:multiLevelType w:val="multilevel"/>
    <w:tmpl w:val="3FED30BA"/>
    <w:lvl w:ilvl="0" w:tentative="0">
      <w:start w:val="1"/>
      <w:numFmt w:val="chineseCountingThousand"/>
      <w:pStyle w:val="655"/>
      <w:lvlText w:val="%1"/>
      <w:lvlJc w:val="left"/>
      <w:pPr>
        <w:tabs>
          <w:tab w:val="left" w:pos="648"/>
        </w:tabs>
        <w:ind w:left="648" w:hanging="360"/>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1080"/>
        </w:tabs>
        <w:ind w:left="720" w:hanging="720"/>
      </w:pPr>
      <w:rPr>
        <w:rFonts w:hint="eastAsia"/>
      </w:rPr>
    </w:lvl>
    <w:lvl w:ilvl="3" w:tentative="0">
      <w:start w:val="1"/>
      <w:numFmt w:val="decimal"/>
      <w:lvlText w:val="%1%2.%3.%4."/>
      <w:lvlJc w:val="left"/>
      <w:pPr>
        <w:tabs>
          <w:tab w:val="left" w:pos="1440"/>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5">
    <w:nsid w:val="400C5D18"/>
    <w:multiLevelType w:val="multilevel"/>
    <w:tmpl w:val="400C5D18"/>
    <w:lvl w:ilvl="0" w:tentative="0">
      <w:start w:val="1"/>
      <w:numFmt w:val="decimal"/>
      <w:pStyle w:val="1380"/>
      <w:lvlText w:val="%1.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401F231A"/>
    <w:multiLevelType w:val="multilevel"/>
    <w:tmpl w:val="401F231A"/>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pStyle w:val="549"/>
      <w:lvlText w:val="%1.%2.%3.%4.%5."/>
      <w:lvlJc w:val="left"/>
      <w:pPr>
        <w:tabs>
          <w:tab w:val="left" w:pos="1172"/>
        </w:tabs>
        <w:ind w:left="11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7">
    <w:nsid w:val="40C636B3"/>
    <w:multiLevelType w:val="multilevel"/>
    <w:tmpl w:val="40C636B3"/>
    <w:lvl w:ilvl="0" w:tentative="0">
      <w:start w:val="1"/>
      <w:numFmt w:val="decimal"/>
      <w:pStyle w:val="685"/>
      <w:lvlText w:val="(%1)"/>
      <w:lvlJc w:val="left"/>
      <w:pPr>
        <w:tabs>
          <w:tab w:val="left" w:pos="0"/>
        </w:tabs>
        <w:ind w:left="840" w:hanging="420"/>
      </w:pPr>
      <w:rPr>
        <w:rFonts w:hint="eastAsia"/>
        <w:lang w:val="en-GB" w:eastAsia="zh-C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8">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698"/>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697"/>
      <w:suff w:val="space"/>
      <w:lvlText w:val="表%9"/>
      <w:lvlJc w:val="center"/>
      <w:pPr>
        <w:ind w:left="0" w:firstLine="0"/>
      </w:pPr>
      <w:rPr>
        <w:rFonts w:hint="default" w:ascii="Arial" w:hAnsi="Arial" w:eastAsia="黑体"/>
        <w:b w:val="0"/>
        <w:i w:val="0"/>
        <w:sz w:val="18"/>
        <w:szCs w:val="18"/>
      </w:rPr>
    </w:lvl>
  </w:abstractNum>
  <w:abstractNum w:abstractNumId="69">
    <w:nsid w:val="472463DF"/>
    <w:multiLevelType w:val="multilevel"/>
    <w:tmpl w:val="472463DF"/>
    <w:lvl w:ilvl="0" w:tentative="0">
      <w:start w:val="1"/>
      <w:numFmt w:val="bullet"/>
      <w:pStyle w:val="55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0">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120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1">
    <w:nsid w:val="4E707152"/>
    <w:multiLevelType w:val="multilevel"/>
    <w:tmpl w:val="4E707152"/>
    <w:lvl w:ilvl="0" w:tentative="0">
      <w:start w:val="1"/>
      <w:numFmt w:val="decimal"/>
      <w:pStyle w:val="703"/>
      <w:lvlText w:val="%1."/>
      <w:lvlJc w:val="left"/>
      <w:pPr>
        <w:ind w:left="840" w:hanging="420"/>
      </w:pPr>
    </w:lvl>
    <w:lvl w:ilvl="1" w:tentative="0">
      <w:start w:val="1"/>
      <w:numFmt w:val="lowerLetter"/>
      <w:pStyle w:val="704"/>
      <w:lvlText w:val="%2)"/>
      <w:lvlJc w:val="left"/>
      <w:pPr>
        <w:ind w:left="1260" w:hanging="420"/>
      </w:pPr>
    </w:lvl>
    <w:lvl w:ilvl="2" w:tentative="0">
      <w:start w:val="1"/>
      <w:numFmt w:val="decimal"/>
      <w:lvlText w:val="（%3）"/>
      <w:lvlJc w:val="left"/>
      <w:pPr>
        <w:ind w:left="1980" w:hanging="720"/>
      </w:pPr>
      <w:rPr>
        <w:rFonts w:hint="default"/>
      </w:rPr>
    </w:lvl>
    <w:lvl w:ilvl="3" w:tentative="0">
      <w:start w:val="6"/>
      <w:numFmt w:val="bullet"/>
      <w:lvlText w:val="•"/>
      <w:lvlJc w:val="left"/>
      <w:pPr>
        <w:ind w:left="2100" w:hanging="420"/>
      </w:pPr>
      <w:rPr>
        <w:rFonts w:hint="default" w:ascii="Times New Roman" w:hAnsi="Times New Roman" w:eastAsia="宋体" w:cs="Times New Roman"/>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2">
    <w:nsid w:val="4F0B28C8"/>
    <w:multiLevelType w:val="multilevel"/>
    <w:tmpl w:val="4F0B28C8"/>
    <w:lvl w:ilvl="0" w:tentative="0">
      <w:start w:val="1"/>
      <w:numFmt w:val="bullet"/>
      <w:pStyle w:val="550"/>
      <w:lvlText w:val=""/>
      <w:lvlJc w:val="left"/>
      <w:pPr>
        <w:tabs>
          <w:tab w:val="left" w:pos="1259"/>
        </w:tabs>
        <w:ind w:left="1259" w:hanging="420"/>
      </w:pPr>
      <w:rPr>
        <w:rFonts w:hint="default" w:ascii="Wingdings" w:hAnsi="Wingdings"/>
      </w:rPr>
    </w:lvl>
    <w:lvl w:ilvl="1" w:tentative="0">
      <w:start w:val="1"/>
      <w:numFmt w:val="bullet"/>
      <w:lvlText w:val=""/>
      <w:lvlJc w:val="left"/>
      <w:pPr>
        <w:tabs>
          <w:tab w:val="left" w:pos="1679"/>
        </w:tabs>
        <w:ind w:left="1679" w:hanging="420"/>
      </w:pPr>
      <w:rPr>
        <w:rFonts w:hint="default" w:ascii="Wingdings" w:hAnsi="Wingdings"/>
      </w:rPr>
    </w:lvl>
    <w:lvl w:ilvl="2" w:tentative="0">
      <w:start w:val="1"/>
      <w:numFmt w:val="bullet"/>
      <w:lvlText w:val=""/>
      <w:lvlJc w:val="left"/>
      <w:pPr>
        <w:tabs>
          <w:tab w:val="left" w:pos="2099"/>
        </w:tabs>
        <w:ind w:left="2099" w:hanging="420"/>
      </w:pPr>
      <w:rPr>
        <w:rFonts w:hint="default" w:ascii="Wingdings" w:hAnsi="Wingdings"/>
      </w:rPr>
    </w:lvl>
    <w:lvl w:ilvl="3" w:tentative="0">
      <w:start w:val="1"/>
      <w:numFmt w:val="bullet"/>
      <w:lvlText w:val=""/>
      <w:lvlJc w:val="left"/>
      <w:pPr>
        <w:tabs>
          <w:tab w:val="left" w:pos="2519"/>
        </w:tabs>
        <w:ind w:left="2519" w:hanging="420"/>
      </w:pPr>
      <w:rPr>
        <w:rFonts w:hint="default" w:ascii="Wingdings" w:hAnsi="Wingdings"/>
      </w:rPr>
    </w:lvl>
    <w:lvl w:ilvl="4" w:tentative="0">
      <w:start w:val="1"/>
      <w:numFmt w:val="bullet"/>
      <w:lvlText w:val=""/>
      <w:lvlJc w:val="left"/>
      <w:pPr>
        <w:tabs>
          <w:tab w:val="left" w:pos="2939"/>
        </w:tabs>
        <w:ind w:left="2939" w:hanging="420"/>
      </w:pPr>
      <w:rPr>
        <w:rFonts w:hint="default" w:ascii="Wingdings" w:hAnsi="Wingdings"/>
      </w:rPr>
    </w:lvl>
    <w:lvl w:ilvl="5" w:tentative="0">
      <w:start w:val="1"/>
      <w:numFmt w:val="bullet"/>
      <w:lvlText w:val=""/>
      <w:lvlJc w:val="left"/>
      <w:pPr>
        <w:tabs>
          <w:tab w:val="left" w:pos="3359"/>
        </w:tabs>
        <w:ind w:left="3359" w:hanging="420"/>
      </w:pPr>
      <w:rPr>
        <w:rFonts w:hint="default" w:ascii="Wingdings" w:hAnsi="Wingdings"/>
      </w:rPr>
    </w:lvl>
    <w:lvl w:ilvl="6" w:tentative="0">
      <w:start w:val="1"/>
      <w:numFmt w:val="bullet"/>
      <w:lvlText w:val=""/>
      <w:lvlJc w:val="left"/>
      <w:pPr>
        <w:tabs>
          <w:tab w:val="left" w:pos="3779"/>
        </w:tabs>
        <w:ind w:left="3779" w:hanging="420"/>
      </w:pPr>
      <w:rPr>
        <w:rFonts w:hint="default" w:ascii="Wingdings" w:hAnsi="Wingdings"/>
      </w:rPr>
    </w:lvl>
    <w:lvl w:ilvl="7" w:tentative="0">
      <w:start w:val="1"/>
      <w:numFmt w:val="bullet"/>
      <w:lvlText w:val=""/>
      <w:lvlJc w:val="left"/>
      <w:pPr>
        <w:tabs>
          <w:tab w:val="left" w:pos="4199"/>
        </w:tabs>
        <w:ind w:left="4199" w:hanging="420"/>
      </w:pPr>
      <w:rPr>
        <w:rFonts w:hint="default" w:ascii="Wingdings" w:hAnsi="Wingdings"/>
      </w:rPr>
    </w:lvl>
    <w:lvl w:ilvl="8" w:tentative="0">
      <w:start w:val="1"/>
      <w:numFmt w:val="bullet"/>
      <w:lvlText w:val=""/>
      <w:lvlJc w:val="left"/>
      <w:pPr>
        <w:tabs>
          <w:tab w:val="left" w:pos="4619"/>
        </w:tabs>
        <w:ind w:left="4619" w:hanging="420"/>
      </w:pPr>
      <w:rPr>
        <w:rFonts w:hint="default" w:ascii="Wingdings" w:hAnsi="Wingdings"/>
      </w:rPr>
    </w:lvl>
  </w:abstractNum>
  <w:abstractNum w:abstractNumId="73">
    <w:nsid w:val="504228F0"/>
    <w:multiLevelType w:val="multilevel"/>
    <w:tmpl w:val="504228F0"/>
    <w:lvl w:ilvl="0" w:tentative="0">
      <w:start w:val="1"/>
      <w:numFmt w:val="decimal"/>
      <w:pStyle w:val="743"/>
      <w:lvlText w:val="%1)"/>
      <w:lvlJc w:val="left"/>
      <w:pPr>
        <w:tabs>
          <w:tab w:val="left" w:pos="1534"/>
        </w:tabs>
        <w:ind w:left="1534" w:hanging="360"/>
      </w:pPr>
      <w:rPr>
        <w:rFonts w:hint="eastAsia"/>
      </w:rPr>
    </w:lvl>
    <w:lvl w:ilvl="1" w:tentative="0">
      <w:start w:val="1"/>
      <w:numFmt w:val="bullet"/>
      <w:lvlText w:val="o"/>
      <w:lvlJc w:val="left"/>
      <w:pPr>
        <w:tabs>
          <w:tab w:val="left" w:pos="1174"/>
        </w:tabs>
        <w:ind w:left="1174" w:hanging="360"/>
      </w:pPr>
      <w:rPr>
        <w:rFonts w:hint="default" w:ascii="Courier New" w:hAnsi="Courier New"/>
      </w:rPr>
    </w:lvl>
    <w:lvl w:ilvl="2" w:tentative="0">
      <w:start w:val="1"/>
      <w:numFmt w:val="bullet"/>
      <w:lvlText w:val=""/>
      <w:lvlJc w:val="left"/>
      <w:pPr>
        <w:tabs>
          <w:tab w:val="left" w:pos="1894"/>
        </w:tabs>
        <w:ind w:left="1894" w:hanging="360"/>
      </w:pPr>
      <w:rPr>
        <w:rFonts w:hint="default" w:ascii="Wingdings" w:hAnsi="Wingdings"/>
      </w:rPr>
    </w:lvl>
    <w:lvl w:ilvl="3" w:tentative="0">
      <w:start w:val="1"/>
      <w:numFmt w:val="bullet"/>
      <w:lvlText w:val=""/>
      <w:lvlJc w:val="left"/>
      <w:pPr>
        <w:tabs>
          <w:tab w:val="left" w:pos="2614"/>
        </w:tabs>
        <w:ind w:left="2614" w:hanging="360"/>
      </w:pPr>
      <w:rPr>
        <w:rFonts w:hint="default" w:ascii="Symbol" w:hAnsi="Symbol"/>
      </w:rPr>
    </w:lvl>
    <w:lvl w:ilvl="4" w:tentative="0">
      <w:start w:val="1"/>
      <w:numFmt w:val="bullet"/>
      <w:lvlText w:val="o"/>
      <w:lvlJc w:val="left"/>
      <w:pPr>
        <w:tabs>
          <w:tab w:val="left" w:pos="3334"/>
        </w:tabs>
        <w:ind w:left="3334" w:hanging="360"/>
      </w:pPr>
      <w:rPr>
        <w:rFonts w:hint="default" w:ascii="Courier New" w:hAnsi="Courier New"/>
      </w:rPr>
    </w:lvl>
    <w:lvl w:ilvl="5" w:tentative="0">
      <w:start w:val="1"/>
      <w:numFmt w:val="bullet"/>
      <w:lvlText w:val=""/>
      <w:lvlJc w:val="left"/>
      <w:pPr>
        <w:tabs>
          <w:tab w:val="left" w:pos="4054"/>
        </w:tabs>
        <w:ind w:left="4054" w:hanging="360"/>
      </w:pPr>
      <w:rPr>
        <w:rFonts w:hint="default" w:ascii="Wingdings" w:hAnsi="Wingdings"/>
      </w:rPr>
    </w:lvl>
    <w:lvl w:ilvl="6" w:tentative="0">
      <w:start w:val="1"/>
      <w:numFmt w:val="bullet"/>
      <w:lvlText w:val=""/>
      <w:lvlJc w:val="left"/>
      <w:pPr>
        <w:tabs>
          <w:tab w:val="left" w:pos="4774"/>
        </w:tabs>
        <w:ind w:left="4774" w:hanging="360"/>
      </w:pPr>
      <w:rPr>
        <w:rFonts w:hint="default" w:ascii="Symbol" w:hAnsi="Symbol"/>
      </w:rPr>
    </w:lvl>
    <w:lvl w:ilvl="7" w:tentative="0">
      <w:start w:val="1"/>
      <w:numFmt w:val="bullet"/>
      <w:lvlText w:val="o"/>
      <w:lvlJc w:val="left"/>
      <w:pPr>
        <w:tabs>
          <w:tab w:val="left" w:pos="5494"/>
        </w:tabs>
        <w:ind w:left="5494" w:hanging="360"/>
      </w:pPr>
      <w:rPr>
        <w:rFonts w:hint="default" w:ascii="Courier New" w:hAnsi="Courier New"/>
      </w:rPr>
    </w:lvl>
    <w:lvl w:ilvl="8" w:tentative="0">
      <w:start w:val="1"/>
      <w:numFmt w:val="bullet"/>
      <w:lvlText w:val=""/>
      <w:lvlJc w:val="left"/>
      <w:pPr>
        <w:tabs>
          <w:tab w:val="left" w:pos="6214"/>
        </w:tabs>
        <w:ind w:left="6214" w:hanging="360"/>
      </w:pPr>
      <w:rPr>
        <w:rFonts w:hint="default" w:ascii="Wingdings" w:hAnsi="Wingdings"/>
      </w:rPr>
    </w:lvl>
  </w:abstractNum>
  <w:abstractNum w:abstractNumId="74">
    <w:nsid w:val="50CB3081"/>
    <w:multiLevelType w:val="multilevel"/>
    <w:tmpl w:val="50CB3081"/>
    <w:lvl w:ilvl="0" w:tentative="0">
      <w:start w:val="1"/>
      <w:numFmt w:val="upperLetter"/>
      <w:pStyle w:val="1018"/>
      <w:suff w:val="nothing"/>
      <w:lvlText w:val="附录 %1 "/>
      <w:lvlJc w:val="left"/>
      <w:pPr>
        <w:ind w:left="682" w:firstLine="0"/>
      </w:pPr>
      <w:rPr>
        <w:rFonts w:hint="eastAsia"/>
      </w:rPr>
    </w:lvl>
    <w:lvl w:ilvl="1" w:tentative="0">
      <w:start w:val="1"/>
      <w:numFmt w:val="decimal"/>
      <w:suff w:val="nothing"/>
      <w:lvlText w:val="%1.%2 "/>
      <w:lvlJc w:val="left"/>
      <w:pPr>
        <w:ind w:left="682" w:firstLine="0"/>
      </w:pPr>
      <w:rPr>
        <w:rFonts w:hint="eastAsia"/>
      </w:rPr>
    </w:lvl>
    <w:lvl w:ilvl="2" w:tentative="0">
      <w:start w:val="1"/>
      <w:numFmt w:val="decimal"/>
      <w:suff w:val="nothing"/>
      <w:lvlText w:val="%1.%2.%3 "/>
      <w:lvlJc w:val="left"/>
      <w:pPr>
        <w:ind w:left="682" w:firstLine="0"/>
      </w:pPr>
      <w:rPr>
        <w:rFonts w:hint="eastAsia"/>
      </w:rPr>
    </w:lvl>
    <w:lvl w:ilvl="3" w:tentative="0">
      <w:start w:val="1"/>
      <w:numFmt w:val="decimal"/>
      <w:suff w:val="nothing"/>
      <w:lvlText w:val="%1.%2.%3.%4 "/>
      <w:lvlJc w:val="left"/>
      <w:pPr>
        <w:ind w:left="682" w:firstLine="0"/>
      </w:pPr>
      <w:rPr>
        <w:rFonts w:hint="eastAsia"/>
      </w:rPr>
    </w:lvl>
    <w:lvl w:ilvl="4" w:tentative="0">
      <w:start w:val="1"/>
      <w:numFmt w:val="decimal"/>
      <w:suff w:val="nothing"/>
      <w:lvlText w:val="%1.%2.%3.%4.%5 "/>
      <w:lvlJc w:val="left"/>
      <w:pPr>
        <w:ind w:left="682" w:firstLine="0"/>
      </w:pPr>
      <w:rPr>
        <w:rFonts w:hint="eastAsia"/>
      </w:rPr>
    </w:lvl>
    <w:lvl w:ilvl="5" w:tentative="0">
      <w:start w:val="1"/>
      <w:numFmt w:val="decimal"/>
      <w:suff w:val="nothing"/>
      <w:lvlText w:val="%1.%2.%3.%4.%5.%6 "/>
      <w:lvlJc w:val="left"/>
      <w:pPr>
        <w:ind w:left="682" w:firstLine="0"/>
      </w:pPr>
      <w:rPr>
        <w:rFonts w:hint="eastAsia"/>
      </w:rPr>
    </w:lvl>
    <w:lvl w:ilvl="6" w:tentative="0">
      <w:start w:val="1"/>
      <w:numFmt w:val="decimal"/>
      <w:suff w:val="nothing"/>
      <w:lvlText w:val="%7. "/>
      <w:lvlJc w:val="left"/>
      <w:pPr>
        <w:ind w:left="682" w:firstLine="0"/>
      </w:pPr>
      <w:rPr>
        <w:rFonts w:hint="eastAsia"/>
      </w:rPr>
    </w:lvl>
    <w:lvl w:ilvl="7" w:tentative="0">
      <w:start w:val="1"/>
      <w:numFmt w:val="decimal"/>
      <w:suff w:val="nothing"/>
      <w:lvlText w:val="%8). "/>
      <w:lvlJc w:val="left"/>
      <w:pPr>
        <w:ind w:left="682" w:firstLine="0"/>
      </w:pPr>
      <w:rPr>
        <w:rFonts w:hint="eastAsia"/>
      </w:rPr>
    </w:lvl>
    <w:lvl w:ilvl="8" w:tentative="0">
      <w:start w:val="1"/>
      <w:numFmt w:val="upperLetter"/>
      <w:suff w:val="nothing"/>
      <w:lvlText w:val="%9. "/>
      <w:lvlJc w:val="left"/>
      <w:pPr>
        <w:ind w:left="682" w:firstLine="0"/>
      </w:pPr>
      <w:rPr>
        <w:rFonts w:hint="eastAsia"/>
      </w:rPr>
    </w:lvl>
  </w:abstractNum>
  <w:abstractNum w:abstractNumId="75">
    <w:nsid w:val="5495164A"/>
    <w:multiLevelType w:val="multilevel"/>
    <w:tmpl w:val="5495164A"/>
    <w:lvl w:ilvl="0" w:tentative="0">
      <w:start w:val="1"/>
      <w:numFmt w:val="bullet"/>
      <w:pStyle w:val="1000"/>
      <w:lvlText w:val=""/>
      <w:lvlJc w:val="left"/>
      <w:pPr>
        <w:tabs>
          <w:tab w:val="left" w:pos="820"/>
        </w:tabs>
        <w:ind w:left="8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6">
    <w:nsid w:val="55A26072"/>
    <w:multiLevelType w:val="multilevel"/>
    <w:tmpl w:val="55A260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pStyle w:val="1156"/>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582F4130"/>
    <w:multiLevelType w:val="singleLevel"/>
    <w:tmpl w:val="582F4130"/>
    <w:lvl w:ilvl="0" w:tentative="0">
      <w:start w:val="1"/>
      <w:numFmt w:val="bullet"/>
      <w:pStyle w:val="635"/>
      <w:lvlText w:val=""/>
      <w:lvlJc w:val="left"/>
      <w:pPr>
        <w:tabs>
          <w:tab w:val="left" w:pos="360"/>
        </w:tabs>
        <w:ind w:left="360" w:hanging="360"/>
      </w:pPr>
      <w:rPr>
        <w:rFonts w:hint="default" w:ascii="Wingdings" w:hAnsi="Wingdings"/>
        <w:b w:val="0"/>
        <w:i w:val="0"/>
        <w:sz w:val="16"/>
      </w:rPr>
    </w:lvl>
  </w:abstractNum>
  <w:abstractNum w:abstractNumId="78">
    <w:nsid w:val="585C1462"/>
    <w:multiLevelType w:val="multilevel"/>
    <w:tmpl w:val="585C1462"/>
    <w:lvl w:ilvl="0" w:tentative="0">
      <w:start w:val="1"/>
      <w:numFmt w:val="bullet"/>
      <w:pStyle w:val="589"/>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9">
    <w:nsid w:val="6209403A"/>
    <w:multiLevelType w:val="multilevel"/>
    <w:tmpl w:val="6209403A"/>
    <w:lvl w:ilvl="0" w:tentative="0">
      <w:start w:val="1"/>
      <w:numFmt w:val="bullet"/>
      <w:lvlText w:val=""/>
      <w:lvlJc w:val="left"/>
      <w:pPr>
        <w:ind w:left="0" w:hanging="420"/>
      </w:pPr>
      <w:rPr>
        <w:rFonts w:hint="default" w:ascii="Wingdings" w:hAnsi="Wingdings"/>
      </w:rPr>
    </w:lvl>
    <w:lvl w:ilvl="1" w:tentative="0">
      <w:start w:val="1"/>
      <w:numFmt w:val="bullet"/>
      <w:pStyle w:val="670"/>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80">
    <w:nsid w:val="646260FA"/>
    <w:multiLevelType w:val="multilevel"/>
    <w:tmpl w:val="646260FA"/>
    <w:lvl w:ilvl="0" w:tentative="0">
      <w:start w:val="1"/>
      <w:numFmt w:val="decimal"/>
      <w:pStyle w:val="69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1">
    <w:nsid w:val="68804DFB"/>
    <w:multiLevelType w:val="multilevel"/>
    <w:tmpl w:val="68804DFB"/>
    <w:lvl w:ilvl="0" w:tentative="0">
      <w:start w:val="1"/>
      <w:numFmt w:val="decimal"/>
      <w:pStyle w:val="604"/>
      <w:lvlText w:val="%1."/>
      <w:lvlJc w:val="left"/>
      <w:pPr>
        <w:tabs>
          <w:tab w:val="left" w:pos="360"/>
        </w:tabs>
        <w:ind w:left="360" w:hanging="360"/>
      </w:pPr>
    </w:lvl>
    <w:lvl w:ilvl="1" w:tentative="0">
      <w:start w:val="1"/>
      <w:numFmt w:val="decimal"/>
      <w:pStyle w:val="605"/>
      <w:lvlText w:val="%1.%2."/>
      <w:lvlJc w:val="left"/>
      <w:pPr>
        <w:tabs>
          <w:tab w:val="left" w:pos="1080"/>
        </w:tabs>
        <w:ind w:left="720" w:hanging="360"/>
      </w:pPr>
    </w:lvl>
    <w:lvl w:ilvl="2" w:tentative="0">
      <w:start w:val="1"/>
      <w:numFmt w:val="decimal"/>
      <w:lvlText w:val="%1.%2.%3."/>
      <w:lvlJc w:val="left"/>
      <w:pPr>
        <w:tabs>
          <w:tab w:val="left" w:pos="1440"/>
        </w:tabs>
        <w:ind w:left="1080" w:hanging="360"/>
      </w:pPr>
    </w:lvl>
    <w:lvl w:ilvl="3" w:tentative="0">
      <w:start w:val="1"/>
      <w:numFmt w:val="decimal"/>
      <w:lvlText w:val="%1.%2.%3.%4."/>
      <w:lvlJc w:val="left"/>
      <w:pPr>
        <w:tabs>
          <w:tab w:val="left" w:pos="2160"/>
        </w:tabs>
        <w:ind w:left="1440" w:hanging="360"/>
      </w:p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82">
    <w:nsid w:val="6DB61CF6"/>
    <w:multiLevelType w:val="multilevel"/>
    <w:tmpl w:val="6DB61CF6"/>
    <w:lvl w:ilvl="0" w:tentative="0">
      <w:start w:val="1"/>
      <w:numFmt w:val="bullet"/>
      <w:lvlText w:val=""/>
      <w:lvlJc w:val="left"/>
      <w:pPr>
        <w:ind w:left="84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pStyle w:val="1118"/>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3">
    <w:nsid w:val="6F415F3A"/>
    <w:multiLevelType w:val="multilevel"/>
    <w:tmpl w:val="6F415F3A"/>
    <w:lvl w:ilvl="0" w:tentative="0">
      <w:start w:val="1"/>
      <w:numFmt w:val="chineseCountingThousand"/>
      <w:lvlText w:val="%1、"/>
      <w:lvlJc w:val="left"/>
      <w:pPr>
        <w:tabs>
          <w:tab w:val="left" w:pos="200"/>
        </w:tabs>
        <w:ind w:left="200" w:firstLine="539"/>
      </w:pPr>
      <w:rPr>
        <w:rFonts w:hint="eastAsia" w:eastAsia="仿宋_GB2312"/>
        <w:b/>
        <w:i w:val="0"/>
        <w:sz w:val="32"/>
        <w:szCs w:val="32"/>
      </w:rPr>
    </w:lvl>
    <w:lvl w:ilvl="1" w:tentative="0">
      <w:start w:val="1"/>
      <w:numFmt w:val="chineseCountingThousand"/>
      <w:pStyle w:val="782"/>
      <w:lvlText w:val="(%2)"/>
      <w:lvlJc w:val="left"/>
      <w:pPr>
        <w:tabs>
          <w:tab w:val="left" w:pos="0"/>
        </w:tabs>
        <w:ind w:left="0" w:firstLine="567"/>
      </w:pPr>
      <w:rPr>
        <w:rFonts w:hint="eastAsia" w:eastAsia="仿宋_GB2312"/>
        <w:sz w:val="32"/>
        <w:szCs w:val="32"/>
      </w:rPr>
    </w:lvl>
    <w:lvl w:ilvl="2" w:tentative="0">
      <w:start w:val="1"/>
      <w:numFmt w:val="decimal"/>
      <w:lvlText w:val="%3."/>
      <w:lvlJc w:val="left"/>
      <w:pPr>
        <w:tabs>
          <w:tab w:val="left" w:pos="200"/>
        </w:tabs>
        <w:ind w:left="200" w:firstLine="539"/>
      </w:pPr>
      <w:rPr>
        <w:rFonts w:hint="eastAsia"/>
        <w:sz w:val="32"/>
        <w:szCs w:val="32"/>
      </w:rPr>
    </w:lvl>
    <w:lvl w:ilvl="3" w:tentative="0">
      <w:start w:val="1"/>
      <w:numFmt w:val="decimal"/>
      <w:pStyle w:val="784"/>
      <w:lvlText w:val="(%4)"/>
      <w:lvlJc w:val="left"/>
      <w:pPr>
        <w:tabs>
          <w:tab w:val="left" w:pos="0"/>
        </w:tabs>
        <w:ind w:left="0" w:firstLine="680"/>
      </w:pPr>
      <w:rPr>
        <w:rFonts w:hint="eastAsia" w:ascii="仿宋_GB2312" w:eastAsia="仿宋_GB2312"/>
        <w:sz w:val="32"/>
        <w:szCs w:val="32"/>
      </w:rPr>
    </w:lvl>
    <w:lvl w:ilvl="4" w:tentative="0">
      <w:start w:val="1"/>
      <w:numFmt w:val="decimal"/>
      <w:lvlText w:val="%5."/>
      <w:lvlJc w:val="left"/>
      <w:pPr>
        <w:tabs>
          <w:tab w:val="left" w:pos="2923"/>
        </w:tabs>
        <w:ind w:left="2923" w:hanging="425"/>
      </w:pPr>
      <w:rPr>
        <w:rFonts w:hint="eastAsia"/>
      </w:rPr>
    </w:lvl>
    <w:lvl w:ilvl="5" w:tentative="0">
      <w:start w:val="1"/>
      <w:numFmt w:val="lowerLetter"/>
      <w:lvlText w:val="%6."/>
      <w:lvlJc w:val="left"/>
      <w:pPr>
        <w:tabs>
          <w:tab w:val="left" w:pos="3348"/>
        </w:tabs>
        <w:ind w:left="3348" w:hanging="425"/>
      </w:pPr>
      <w:rPr>
        <w:rFonts w:hint="eastAsia"/>
      </w:rPr>
    </w:lvl>
    <w:lvl w:ilvl="6" w:tentative="0">
      <w:start w:val="1"/>
      <w:numFmt w:val="lowerRoman"/>
      <w:lvlText w:val="%7."/>
      <w:lvlJc w:val="left"/>
      <w:pPr>
        <w:tabs>
          <w:tab w:val="left" w:pos="3774"/>
        </w:tabs>
        <w:ind w:left="3774" w:hanging="426"/>
      </w:pPr>
      <w:rPr>
        <w:rFonts w:hint="eastAsia"/>
      </w:rPr>
    </w:lvl>
    <w:lvl w:ilvl="7" w:tentative="0">
      <w:start w:val="1"/>
      <w:numFmt w:val="lowerLetter"/>
      <w:lvlText w:val="%8."/>
      <w:lvlJc w:val="left"/>
      <w:pPr>
        <w:tabs>
          <w:tab w:val="left" w:pos="4199"/>
        </w:tabs>
        <w:ind w:left="4199" w:hanging="425"/>
      </w:pPr>
      <w:rPr>
        <w:rFonts w:hint="eastAsia"/>
      </w:rPr>
    </w:lvl>
    <w:lvl w:ilvl="8" w:tentative="0">
      <w:start w:val="1"/>
      <w:numFmt w:val="lowerRoman"/>
      <w:lvlText w:val="%9."/>
      <w:lvlJc w:val="left"/>
      <w:pPr>
        <w:tabs>
          <w:tab w:val="left" w:pos="4624"/>
        </w:tabs>
        <w:ind w:left="4624" w:hanging="425"/>
      </w:pPr>
      <w:rPr>
        <w:rFonts w:hint="eastAsia"/>
      </w:rPr>
    </w:lvl>
  </w:abstractNum>
  <w:abstractNum w:abstractNumId="84">
    <w:nsid w:val="71A65057"/>
    <w:multiLevelType w:val="multilevel"/>
    <w:tmpl w:val="71A65057"/>
    <w:lvl w:ilvl="0" w:tentative="0">
      <w:start w:val="1"/>
      <w:numFmt w:val="chineseCountingThousand"/>
      <w:pStyle w:val="628"/>
      <w:lvlText w:val="第%1条 "/>
      <w:lvlJc w:val="left"/>
      <w:pPr>
        <w:tabs>
          <w:tab w:val="left" w:pos="1505"/>
        </w:tabs>
        <w:ind w:left="0" w:firstLine="425"/>
      </w:pPr>
      <w:rPr>
        <w:rFonts w:hint="default" w:ascii="Times New Roman" w:hAnsi="Times New Roman" w:eastAsia="宋体"/>
        <w:b/>
        <w:i w:val="0"/>
        <w:color w:val="auto"/>
        <w:sz w:val="28"/>
      </w:rPr>
    </w:lvl>
    <w:lvl w:ilvl="1" w:tentative="0">
      <w:start w:val="2"/>
      <w:numFmt w:val="japaneseCounting"/>
      <w:lvlText w:val="第%2章"/>
      <w:lvlJc w:val="left"/>
      <w:pPr>
        <w:tabs>
          <w:tab w:val="left" w:pos="1560"/>
        </w:tabs>
        <w:ind w:left="1560" w:hanging="114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japaneseCounting"/>
      <w:lvlText w:val="%4、"/>
      <w:lvlJc w:val="left"/>
      <w:pPr>
        <w:tabs>
          <w:tab w:val="left" w:pos="1740"/>
        </w:tabs>
        <w:ind w:left="1740" w:hanging="48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5">
    <w:nsid w:val="741F2D56"/>
    <w:multiLevelType w:val="multilevel"/>
    <w:tmpl w:val="741F2D56"/>
    <w:lvl w:ilvl="0" w:tentative="0">
      <w:start w:val="1"/>
      <w:numFmt w:val="upperLetter"/>
      <w:pStyle w:val="671"/>
      <w:lvlText w:val="附录%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9"/>
  </w:num>
  <w:num w:numId="2">
    <w:abstractNumId w:val="3"/>
  </w:num>
  <w:num w:numId="3">
    <w:abstractNumId w:val="5"/>
  </w:num>
  <w:num w:numId="4">
    <w:abstractNumId w:val="6"/>
  </w:num>
  <w:num w:numId="5">
    <w:abstractNumId w:val="35"/>
  </w:num>
  <w:num w:numId="6">
    <w:abstractNumId w:val="20"/>
  </w:num>
  <w:num w:numId="7">
    <w:abstractNumId w:val="2"/>
  </w:num>
  <w:num w:numId="8">
    <w:abstractNumId w:val="18"/>
  </w:num>
  <w:num w:numId="9">
    <w:abstractNumId w:val="4"/>
  </w:num>
  <w:num w:numId="10">
    <w:abstractNumId w:val="1"/>
  </w:num>
  <w:num w:numId="11">
    <w:abstractNumId w:val="0"/>
  </w:num>
  <w:num w:numId="12">
    <w:abstractNumId w:val="8"/>
  </w:num>
  <w:num w:numId="13">
    <w:abstractNumId w:val="32"/>
  </w:num>
  <w:num w:numId="14">
    <w:abstractNumId w:val="15"/>
  </w:num>
  <w:num w:numId="15">
    <w:abstractNumId w:val="36"/>
  </w:num>
  <w:num w:numId="16">
    <w:abstractNumId w:val="28"/>
  </w:num>
  <w:num w:numId="17">
    <w:abstractNumId w:val="25"/>
  </w:num>
  <w:num w:numId="18">
    <w:abstractNumId w:val="24"/>
  </w:num>
  <w:num w:numId="19">
    <w:abstractNumId w:val="30"/>
  </w:num>
  <w:num w:numId="20">
    <w:abstractNumId w:val="19"/>
  </w:num>
  <w:num w:numId="21">
    <w:abstractNumId w:val="27"/>
  </w:num>
  <w:num w:numId="22">
    <w:abstractNumId w:val="13"/>
  </w:num>
  <w:num w:numId="23">
    <w:abstractNumId w:val="17"/>
  </w:num>
  <w:num w:numId="24">
    <w:abstractNumId w:val="22"/>
  </w:num>
  <w:num w:numId="25">
    <w:abstractNumId w:val="14"/>
  </w:num>
  <w:num w:numId="26">
    <w:abstractNumId w:val="12"/>
  </w:num>
  <w:num w:numId="27">
    <w:abstractNumId w:val="39"/>
  </w:num>
  <w:num w:numId="28">
    <w:abstractNumId w:val="9"/>
  </w:num>
  <w:num w:numId="29">
    <w:abstractNumId w:val="31"/>
  </w:num>
  <w:num w:numId="30">
    <w:abstractNumId w:val="21"/>
  </w:num>
  <w:num w:numId="31">
    <w:abstractNumId w:val="16"/>
  </w:num>
  <w:num w:numId="32">
    <w:abstractNumId w:val="34"/>
  </w:num>
  <w:num w:numId="33">
    <w:abstractNumId w:val="41"/>
  </w:num>
  <w:num w:numId="34">
    <w:abstractNumId w:val="10"/>
  </w:num>
  <w:num w:numId="35">
    <w:abstractNumId w:val="26"/>
  </w:num>
  <w:num w:numId="36">
    <w:abstractNumId w:val="33"/>
  </w:num>
  <w:num w:numId="37">
    <w:abstractNumId w:val="38"/>
  </w:num>
  <w:num w:numId="38">
    <w:abstractNumId w:val="40"/>
  </w:num>
  <w:num w:numId="39">
    <w:abstractNumId w:val="23"/>
  </w:num>
  <w:num w:numId="40">
    <w:abstractNumId w:val="11"/>
  </w:num>
  <w:num w:numId="41">
    <w:abstractNumId w:val="29"/>
  </w:num>
  <w:num w:numId="42">
    <w:abstractNumId w:val="37"/>
  </w:num>
  <w:num w:numId="43">
    <w:abstractNumId w:val="66"/>
  </w:num>
  <w:num w:numId="44">
    <w:abstractNumId w:val="72"/>
  </w:num>
  <w:num w:numId="45">
    <w:abstractNumId w:val="69"/>
  </w:num>
  <w:num w:numId="46">
    <w:abstractNumId w:val="60"/>
  </w:num>
  <w:num w:numId="47">
    <w:abstractNumId w:val="48"/>
  </w:num>
  <w:num w:numId="48">
    <w:abstractNumId w:val="78"/>
  </w:num>
  <w:num w:numId="49">
    <w:abstractNumId w:val="81"/>
  </w:num>
  <w:num w:numId="50">
    <w:abstractNumId w:val="46"/>
  </w:num>
  <w:num w:numId="51">
    <w:abstractNumId w:val="50"/>
  </w:num>
  <w:num w:numId="52">
    <w:abstractNumId w:val="63"/>
  </w:num>
  <w:num w:numId="53">
    <w:abstractNumId w:val="54"/>
  </w:num>
  <w:num w:numId="54">
    <w:abstractNumId w:val="84"/>
  </w:num>
  <w:num w:numId="55">
    <w:abstractNumId w:val="77"/>
  </w:num>
  <w:num w:numId="56">
    <w:abstractNumId w:val="64"/>
  </w:num>
  <w:num w:numId="57">
    <w:abstractNumId w:val="79"/>
  </w:num>
  <w:num w:numId="58">
    <w:abstractNumId w:val="85"/>
  </w:num>
  <w:num w:numId="59">
    <w:abstractNumId w:val="45"/>
  </w:num>
  <w:num w:numId="60">
    <w:abstractNumId w:val="57"/>
  </w:num>
  <w:num w:numId="61">
    <w:abstractNumId w:val="67"/>
  </w:num>
  <w:num w:numId="62">
    <w:abstractNumId w:val="44"/>
  </w:num>
  <w:num w:numId="63">
    <w:abstractNumId w:val="80"/>
  </w:num>
  <w:num w:numId="6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1"/>
  </w:num>
  <w:num w:numId="66">
    <w:abstractNumId w:val="61"/>
  </w:num>
  <w:num w:numId="67">
    <w:abstractNumId w:val="73"/>
  </w:num>
  <w:num w:numId="68">
    <w:abstractNumId w:val="52"/>
  </w:num>
  <w:num w:numId="69">
    <w:abstractNumId w:val="56"/>
  </w:num>
  <w:num w:numId="70">
    <w:abstractNumId w:val="83"/>
  </w:num>
  <w:num w:numId="71">
    <w:abstractNumId w:val="49"/>
  </w:num>
  <w:num w:numId="72">
    <w:abstractNumId w:val="51"/>
  </w:num>
  <w:num w:numId="73">
    <w:abstractNumId w:val="62"/>
  </w:num>
  <w:num w:numId="74">
    <w:abstractNumId w:val="55"/>
  </w:num>
  <w:num w:numId="75">
    <w:abstractNumId w:val="58"/>
  </w:num>
  <w:num w:numId="76">
    <w:abstractNumId w:val="75"/>
  </w:num>
  <w:num w:numId="77">
    <w:abstractNumId w:val="47"/>
  </w:num>
  <w:num w:numId="78">
    <w:abstractNumId w:val="74"/>
  </w:num>
  <w:num w:numId="79">
    <w:abstractNumId w:val="53"/>
  </w:num>
  <w:num w:numId="80">
    <w:abstractNumId w:val="43"/>
  </w:num>
  <w:num w:numId="81">
    <w:abstractNumId w:val="8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6"/>
  </w:num>
  <w:num w:numId="83">
    <w:abstractNumId w:val="70"/>
  </w:num>
  <w:num w:numId="84">
    <w:abstractNumId w:val="42"/>
  </w:num>
  <w:num w:numId="85">
    <w:abstractNumId w:val="7"/>
  </w:num>
  <w:num w:numId="86">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2OTcyZmEyZmZkYTQ5YzkyMTQwNzAwODkyZDlmNjUifQ=="/>
    <w:docVar w:name="KSO_WPS_MARK_KEY" w:val="af617619-fffd-4a02-b87a-fe37d126a7b4"/>
  </w:docVars>
  <w:rsids>
    <w:rsidRoot w:val="00E0338F"/>
    <w:rsid w:val="000356DE"/>
    <w:rsid w:val="00040AEC"/>
    <w:rsid w:val="000555A5"/>
    <w:rsid w:val="000F4594"/>
    <w:rsid w:val="00112021"/>
    <w:rsid w:val="00116E41"/>
    <w:rsid w:val="00117843"/>
    <w:rsid w:val="00123B41"/>
    <w:rsid w:val="00127467"/>
    <w:rsid w:val="00130CF0"/>
    <w:rsid w:val="00141EDF"/>
    <w:rsid w:val="0015594F"/>
    <w:rsid w:val="001565A8"/>
    <w:rsid w:val="00175A91"/>
    <w:rsid w:val="0018370A"/>
    <w:rsid w:val="002049F2"/>
    <w:rsid w:val="0020729F"/>
    <w:rsid w:val="0023091C"/>
    <w:rsid w:val="00273257"/>
    <w:rsid w:val="002746A4"/>
    <w:rsid w:val="002917D8"/>
    <w:rsid w:val="0030601E"/>
    <w:rsid w:val="00334514"/>
    <w:rsid w:val="0038547F"/>
    <w:rsid w:val="003F5FEF"/>
    <w:rsid w:val="004050DB"/>
    <w:rsid w:val="00493BF3"/>
    <w:rsid w:val="00493E69"/>
    <w:rsid w:val="00494F05"/>
    <w:rsid w:val="00515F52"/>
    <w:rsid w:val="005160BF"/>
    <w:rsid w:val="005471D3"/>
    <w:rsid w:val="0056366E"/>
    <w:rsid w:val="00591CFD"/>
    <w:rsid w:val="0060460C"/>
    <w:rsid w:val="0062705E"/>
    <w:rsid w:val="00677D3E"/>
    <w:rsid w:val="00706563"/>
    <w:rsid w:val="007931C6"/>
    <w:rsid w:val="007B0D7B"/>
    <w:rsid w:val="007C1395"/>
    <w:rsid w:val="008E0B81"/>
    <w:rsid w:val="008E570A"/>
    <w:rsid w:val="00905C30"/>
    <w:rsid w:val="009119BD"/>
    <w:rsid w:val="00932A2C"/>
    <w:rsid w:val="00934290"/>
    <w:rsid w:val="009616D3"/>
    <w:rsid w:val="00985485"/>
    <w:rsid w:val="009C4A0A"/>
    <w:rsid w:val="00A55876"/>
    <w:rsid w:val="00AB7059"/>
    <w:rsid w:val="00AF5F73"/>
    <w:rsid w:val="00B070E4"/>
    <w:rsid w:val="00B13EF9"/>
    <w:rsid w:val="00B14060"/>
    <w:rsid w:val="00B93533"/>
    <w:rsid w:val="00B93E0C"/>
    <w:rsid w:val="00BC109A"/>
    <w:rsid w:val="00BE08E8"/>
    <w:rsid w:val="00C00584"/>
    <w:rsid w:val="00C14640"/>
    <w:rsid w:val="00CB3D99"/>
    <w:rsid w:val="00CD0D59"/>
    <w:rsid w:val="00CD3AFA"/>
    <w:rsid w:val="00D03DF8"/>
    <w:rsid w:val="00D51608"/>
    <w:rsid w:val="00D55DFB"/>
    <w:rsid w:val="00DA61E1"/>
    <w:rsid w:val="00DF420F"/>
    <w:rsid w:val="00E01519"/>
    <w:rsid w:val="00E0338F"/>
    <w:rsid w:val="00E51790"/>
    <w:rsid w:val="00E525D1"/>
    <w:rsid w:val="00EF7317"/>
    <w:rsid w:val="00F40F4E"/>
    <w:rsid w:val="00F51387"/>
    <w:rsid w:val="00F86AA0"/>
    <w:rsid w:val="00FE3E1C"/>
    <w:rsid w:val="05EB2F1E"/>
    <w:rsid w:val="51E35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unhideWhenUsed="0" w:uiPriority="39" w:semiHidden="0" w:name="toc 9"/>
    <w:lsdException w:qFormat="1" w:uiPriority="0" w:semiHidden="0" w:name="Normal Indent"/>
    <w:lsdException w:qFormat="1"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99"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nhideWhenUsed="0" w:uiPriority="0" w:semiHidden="0"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nhideWhenUsed="0" w:uiPriority="0" w:semiHidden="0" w:name="Table Contemporary"/>
    <w:lsdException w:uiPriority="99" w:name="Table Elegant"/>
    <w:lsdException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iPriority="34"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iPriority="34"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15"/>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1379"/>
    <w:unhideWhenUsed/>
    <w:qFormat/>
    <w:uiPriority w:val="0"/>
    <w:pPr>
      <w:keepNext/>
      <w:keepLines/>
      <w:spacing w:before="260" w:after="260" w:line="415" w:lineRule="auto"/>
      <w:outlineLvl w:val="1"/>
    </w:pPr>
    <w:rPr>
      <w:rFonts w:asciiTheme="majorHAnsi" w:hAnsiTheme="majorHAnsi" w:eastAsiaTheme="majorEastAsia" w:cstheme="majorBidi"/>
      <w:b/>
      <w:bCs/>
      <w:sz w:val="32"/>
      <w:szCs w:val="32"/>
    </w:rPr>
  </w:style>
  <w:style w:type="paragraph" w:styleId="5">
    <w:name w:val="heading 3"/>
    <w:basedOn w:val="1"/>
    <w:next w:val="1"/>
    <w:link w:val="117"/>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18"/>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19"/>
    <w:unhideWhenUsed/>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120"/>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21"/>
    <w:unhideWhenUsed/>
    <w:qFormat/>
    <w:uiPriority w:val="0"/>
    <w:pPr>
      <w:keepNext/>
      <w:keepLines/>
      <w:numPr>
        <w:ilvl w:val="6"/>
        <w:numId w:val="1"/>
      </w:numPr>
      <w:spacing w:before="240" w:after="64" w:line="320" w:lineRule="auto"/>
      <w:outlineLvl w:val="6"/>
    </w:pPr>
    <w:rPr>
      <w:b/>
      <w:bCs/>
      <w:sz w:val="24"/>
      <w:szCs w:val="24"/>
    </w:rPr>
  </w:style>
  <w:style w:type="paragraph" w:styleId="10">
    <w:name w:val="heading 8"/>
    <w:basedOn w:val="1"/>
    <w:next w:val="1"/>
    <w:link w:val="122"/>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23"/>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96">
    <w:name w:val="Default Paragraph Font"/>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806"/>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uiPriority w:val="0"/>
    <w:pPr>
      <w:ind w:left="100" w:leftChars="400" w:hanging="200" w:hangingChars="200"/>
    </w:pPr>
    <w:rPr>
      <w:rFonts w:ascii="Times New Roman" w:hAnsi="Times New Roman" w:eastAsia="宋体" w:cs="Times New Roman"/>
      <w:szCs w:val="24"/>
    </w:rPr>
  </w:style>
  <w:style w:type="paragraph" w:styleId="13">
    <w:name w:val="toc 7"/>
    <w:basedOn w:val="1"/>
    <w:next w:val="1"/>
    <w:qFormat/>
    <w:uiPriority w:val="39"/>
    <w:pPr>
      <w:spacing w:afterLines="25" w:line="300" w:lineRule="auto"/>
      <w:ind w:left="2520" w:leftChars="1200"/>
    </w:pPr>
    <w:rPr>
      <w:rFonts w:ascii="Arial" w:hAnsi="Arial" w:eastAsia="宋体" w:cs="Arial"/>
      <w:szCs w:val="21"/>
    </w:rPr>
  </w:style>
  <w:style w:type="paragraph" w:styleId="14">
    <w:name w:val="List Number 2"/>
    <w:basedOn w:val="1"/>
    <w:uiPriority w:val="0"/>
    <w:pPr>
      <w:numPr>
        <w:ilvl w:val="0"/>
        <w:numId w:val="2"/>
      </w:numPr>
    </w:pPr>
    <w:rPr>
      <w:rFonts w:ascii="Times New Roman" w:hAnsi="Times New Roman" w:eastAsia="宋体" w:cs="Times New Roman"/>
      <w:szCs w:val="24"/>
    </w:rPr>
  </w:style>
  <w:style w:type="paragraph" w:styleId="15">
    <w:name w:val="table of authorities"/>
    <w:basedOn w:val="1"/>
    <w:next w:val="1"/>
    <w:uiPriority w:val="0"/>
    <w:pPr>
      <w:ind w:left="420" w:leftChars="200"/>
    </w:pPr>
    <w:rPr>
      <w:rFonts w:ascii="Times New Roman" w:hAnsi="Times New Roman" w:eastAsia="宋体" w:cs="Times New Roman"/>
      <w:szCs w:val="24"/>
    </w:rPr>
  </w:style>
  <w:style w:type="paragraph" w:styleId="16">
    <w:name w:val="Note Heading"/>
    <w:basedOn w:val="1"/>
    <w:next w:val="1"/>
    <w:link w:val="812"/>
    <w:uiPriority w:val="0"/>
    <w:pPr>
      <w:jc w:val="center"/>
    </w:pPr>
    <w:rPr>
      <w:rFonts w:ascii="Times New Roman" w:hAnsi="Times New Roman" w:eastAsia="宋体" w:cs="Times New Roman"/>
      <w:szCs w:val="24"/>
    </w:rPr>
  </w:style>
  <w:style w:type="paragraph" w:styleId="17">
    <w:name w:val="List Bullet 4"/>
    <w:basedOn w:val="1"/>
    <w:uiPriority w:val="0"/>
    <w:pPr>
      <w:numPr>
        <w:ilvl w:val="0"/>
        <w:numId w:val="3"/>
      </w:numPr>
    </w:pPr>
    <w:rPr>
      <w:rFonts w:ascii="Times New Roman" w:hAnsi="Times New Roman" w:eastAsia="宋体" w:cs="Times New Roman"/>
      <w:szCs w:val="24"/>
    </w:rPr>
  </w:style>
  <w:style w:type="paragraph" w:styleId="18">
    <w:name w:val="index 8"/>
    <w:basedOn w:val="1"/>
    <w:next w:val="1"/>
    <w:uiPriority w:val="0"/>
    <w:pPr>
      <w:ind w:left="1400" w:leftChars="1400"/>
    </w:pPr>
    <w:rPr>
      <w:rFonts w:ascii="Times New Roman" w:hAnsi="Times New Roman" w:eastAsia="宋体" w:cs="Times New Roman"/>
      <w:szCs w:val="24"/>
    </w:rPr>
  </w:style>
  <w:style w:type="paragraph" w:styleId="19">
    <w:name w:val="E-mail Signature"/>
    <w:basedOn w:val="1"/>
    <w:link w:val="805"/>
    <w:uiPriority w:val="0"/>
    <w:rPr>
      <w:rFonts w:ascii="Times New Roman" w:hAnsi="Times New Roman" w:eastAsia="宋体" w:cs="Times New Roman"/>
      <w:szCs w:val="24"/>
    </w:rPr>
  </w:style>
  <w:style w:type="paragraph" w:styleId="20">
    <w:name w:val="List Number"/>
    <w:basedOn w:val="1"/>
    <w:uiPriority w:val="0"/>
    <w:pPr>
      <w:numPr>
        <w:ilvl w:val="0"/>
        <w:numId w:val="4"/>
      </w:numPr>
    </w:pPr>
    <w:rPr>
      <w:rFonts w:ascii="Times New Roman" w:hAnsi="Times New Roman" w:eastAsia="宋体" w:cs="Times New Roman"/>
      <w:szCs w:val="24"/>
    </w:rPr>
  </w:style>
  <w:style w:type="paragraph" w:styleId="21">
    <w:name w:val="Normal Indent"/>
    <w:basedOn w:val="1"/>
    <w:link w:val="124"/>
    <w:unhideWhenUsed/>
    <w:qFormat/>
    <w:uiPriority w:val="0"/>
    <w:pPr>
      <w:ind w:firstLine="420" w:firstLineChars="200"/>
    </w:pPr>
    <w:rPr>
      <w:rFonts w:ascii="Times New Roman" w:hAnsi="Times New Roman" w:eastAsia="宋体" w:cs="Times New Roman"/>
      <w:szCs w:val="24"/>
    </w:rPr>
  </w:style>
  <w:style w:type="paragraph" w:styleId="22">
    <w:name w:val="caption"/>
    <w:basedOn w:val="1"/>
    <w:next w:val="23"/>
    <w:link w:val="859"/>
    <w:qFormat/>
    <w:uiPriority w:val="0"/>
    <w:pPr>
      <w:keepNext/>
      <w:widowControl/>
      <w:numPr>
        <w:ilvl w:val="0"/>
        <w:numId w:val="5"/>
      </w:numPr>
      <w:spacing w:before="60" w:afterLines="25" w:line="220" w:lineRule="atLeast"/>
      <w:jc w:val="left"/>
    </w:pPr>
    <w:rPr>
      <w:rFonts w:ascii="Arial Narrow" w:hAnsi="Arial Narrow" w:eastAsia="宋体" w:cs="Arial Narrow"/>
      <w:kern w:val="0"/>
      <w:sz w:val="18"/>
      <w:szCs w:val="18"/>
    </w:rPr>
  </w:style>
  <w:style w:type="paragraph" w:styleId="23">
    <w:name w:val="Body Text"/>
    <w:basedOn w:val="1"/>
    <w:link w:val="515"/>
    <w:uiPriority w:val="0"/>
    <w:pPr>
      <w:spacing w:line="300" w:lineRule="auto"/>
    </w:pPr>
    <w:rPr>
      <w:rFonts w:ascii="Arial" w:hAnsi="Arial" w:eastAsia="宋体" w:cs="Arial"/>
      <w:szCs w:val="21"/>
    </w:rPr>
  </w:style>
  <w:style w:type="paragraph" w:styleId="24">
    <w:name w:val="index 5"/>
    <w:basedOn w:val="1"/>
    <w:next w:val="1"/>
    <w:uiPriority w:val="0"/>
    <w:pPr>
      <w:ind w:left="800" w:leftChars="800"/>
    </w:pPr>
    <w:rPr>
      <w:rFonts w:ascii="Times New Roman" w:hAnsi="Times New Roman" w:eastAsia="宋体" w:cs="Times New Roman"/>
      <w:sz w:val="24"/>
      <w:szCs w:val="24"/>
    </w:rPr>
  </w:style>
  <w:style w:type="paragraph" w:styleId="25">
    <w:name w:val="List Bullet"/>
    <w:basedOn w:val="1"/>
    <w:link w:val="135"/>
    <w:qFormat/>
    <w:uiPriority w:val="99"/>
    <w:pPr>
      <w:autoSpaceDE w:val="0"/>
      <w:autoSpaceDN w:val="0"/>
      <w:adjustRightInd w:val="0"/>
      <w:spacing w:afterLines="25" w:line="360" w:lineRule="auto"/>
      <w:ind w:left="420"/>
      <w:textAlignment w:val="baseline"/>
    </w:pPr>
    <w:rPr>
      <w:rFonts w:ascii="宋体" w:hAnsi="宋体" w:eastAsia="宋体" w:cs="宋体"/>
      <w:szCs w:val="21"/>
    </w:rPr>
  </w:style>
  <w:style w:type="paragraph" w:styleId="26">
    <w:name w:val="envelope address"/>
    <w:basedOn w:val="1"/>
    <w:uiPriority w:val="0"/>
    <w:pPr>
      <w:framePr w:w="7920" w:h="1980" w:hRule="exact" w:hSpace="180" w:wrap="auto" w:vAnchor="margin" w:hAnchor="page" w:xAlign="center" w:yAlign="bottom"/>
      <w:snapToGrid w:val="0"/>
      <w:ind w:left="100" w:leftChars="1400"/>
    </w:pPr>
    <w:rPr>
      <w:rFonts w:ascii="Arial" w:hAnsi="Arial" w:eastAsia="宋体" w:cs="Arial"/>
      <w:sz w:val="24"/>
      <w:szCs w:val="24"/>
    </w:rPr>
  </w:style>
  <w:style w:type="paragraph" w:styleId="27">
    <w:name w:val="Document Map"/>
    <w:basedOn w:val="1"/>
    <w:link w:val="526"/>
    <w:qFormat/>
    <w:uiPriority w:val="0"/>
    <w:pPr>
      <w:spacing w:afterLines="25" w:line="300" w:lineRule="auto"/>
    </w:pPr>
    <w:rPr>
      <w:rFonts w:ascii="宋体" w:hAnsi="Arial" w:eastAsia="宋体" w:cs="宋体"/>
      <w:sz w:val="18"/>
      <w:szCs w:val="18"/>
    </w:rPr>
  </w:style>
  <w:style w:type="paragraph" w:styleId="28">
    <w:name w:val="toa heading"/>
    <w:basedOn w:val="1"/>
    <w:next w:val="1"/>
    <w:qFormat/>
    <w:uiPriority w:val="0"/>
    <w:pPr>
      <w:spacing w:before="120" w:line="360" w:lineRule="auto"/>
      <w:ind w:firstLine="200" w:firstLineChars="200"/>
      <w:jc w:val="left"/>
    </w:pPr>
    <w:rPr>
      <w:rFonts w:ascii="Arial" w:hAnsi="Arial" w:eastAsia="宋体" w:cs="Arial"/>
      <w:sz w:val="24"/>
      <w:szCs w:val="24"/>
      <w:lang w:eastAsia="zh-TW"/>
    </w:rPr>
  </w:style>
  <w:style w:type="paragraph" w:styleId="29">
    <w:name w:val="annotation text"/>
    <w:basedOn w:val="1"/>
    <w:link w:val="227"/>
    <w:uiPriority w:val="0"/>
    <w:pPr>
      <w:spacing w:afterLines="25" w:line="300" w:lineRule="auto"/>
      <w:jc w:val="left"/>
    </w:pPr>
    <w:rPr>
      <w:rFonts w:ascii="Arial" w:hAnsi="Arial" w:eastAsia="宋体" w:cs="Arial"/>
      <w:szCs w:val="21"/>
    </w:rPr>
  </w:style>
  <w:style w:type="paragraph" w:styleId="30">
    <w:name w:val="index 6"/>
    <w:basedOn w:val="1"/>
    <w:next w:val="1"/>
    <w:uiPriority w:val="0"/>
    <w:pPr>
      <w:ind w:left="1000" w:leftChars="1000"/>
    </w:pPr>
    <w:rPr>
      <w:rFonts w:ascii="Times New Roman" w:hAnsi="Times New Roman" w:eastAsia="宋体" w:cs="Times New Roman"/>
      <w:szCs w:val="24"/>
    </w:rPr>
  </w:style>
  <w:style w:type="paragraph" w:styleId="31">
    <w:name w:val="Salutation"/>
    <w:basedOn w:val="1"/>
    <w:next w:val="1"/>
    <w:link w:val="804"/>
    <w:uiPriority w:val="0"/>
    <w:rPr>
      <w:rFonts w:ascii="Times New Roman" w:hAnsi="Times New Roman" w:eastAsia="宋体" w:cs="Times New Roman"/>
      <w:szCs w:val="24"/>
    </w:rPr>
  </w:style>
  <w:style w:type="paragraph" w:styleId="32">
    <w:name w:val="Body Text 3"/>
    <w:basedOn w:val="1"/>
    <w:link w:val="753"/>
    <w:uiPriority w:val="0"/>
    <w:pPr>
      <w:spacing w:after="120"/>
    </w:pPr>
    <w:rPr>
      <w:rFonts w:ascii="Times New Roman" w:hAnsi="Times New Roman" w:eastAsia="宋体" w:cs="Times New Roman"/>
      <w:sz w:val="16"/>
      <w:szCs w:val="16"/>
    </w:rPr>
  </w:style>
  <w:style w:type="paragraph" w:styleId="33">
    <w:name w:val="Closing"/>
    <w:basedOn w:val="1"/>
    <w:link w:val="807"/>
    <w:uiPriority w:val="0"/>
    <w:pPr>
      <w:ind w:left="100" w:leftChars="2100"/>
    </w:pPr>
    <w:rPr>
      <w:rFonts w:ascii="Times New Roman" w:hAnsi="Times New Roman" w:eastAsia="宋体" w:cs="Times New Roman"/>
      <w:szCs w:val="24"/>
    </w:rPr>
  </w:style>
  <w:style w:type="paragraph" w:styleId="34">
    <w:name w:val="List Bullet 3"/>
    <w:basedOn w:val="1"/>
    <w:qFormat/>
    <w:uiPriority w:val="0"/>
    <w:pPr>
      <w:widowControl/>
      <w:numPr>
        <w:ilvl w:val="0"/>
        <w:numId w:val="6"/>
      </w:numPr>
      <w:spacing w:before="160" w:afterLines="25"/>
      <w:jc w:val="left"/>
    </w:pPr>
    <w:rPr>
      <w:rFonts w:ascii="Arial" w:hAnsi="Arial" w:eastAsia="宋体" w:cs="Arial"/>
      <w:kern w:val="0"/>
      <w:sz w:val="22"/>
      <w:lang w:eastAsia="en-US"/>
    </w:rPr>
  </w:style>
  <w:style w:type="paragraph" w:styleId="35">
    <w:name w:val="Body Text Indent"/>
    <w:basedOn w:val="1"/>
    <w:link w:val="533"/>
    <w:uiPriority w:val="0"/>
    <w:pPr>
      <w:spacing w:line="360" w:lineRule="auto"/>
      <w:ind w:firstLine="420" w:firstLineChars="200"/>
    </w:pPr>
    <w:rPr>
      <w:rFonts w:ascii="Times New Roman" w:hAnsi="Times New Roman" w:eastAsia="宋体" w:cs="Times New Roman"/>
      <w:iCs/>
      <w:color w:val="0000FF"/>
      <w:szCs w:val="21"/>
    </w:rPr>
  </w:style>
  <w:style w:type="paragraph" w:styleId="36">
    <w:name w:val="List Number 3"/>
    <w:basedOn w:val="1"/>
    <w:uiPriority w:val="0"/>
    <w:pPr>
      <w:numPr>
        <w:ilvl w:val="0"/>
        <w:numId w:val="7"/>
      </w:numPr>
    </w:pPr>
    <w:rPr>
      <w:rFonts w:ascii="Times New Roman" w:hAnsi="Times New Roman" w:eastAsia="宋体" w:cs="Times New Roman"/>
      <w:szCs w:val="24"/>
    </w:rPr>
  </w:style>
  <w:style w:type="paragraph" w:styleId="37">
    <w:name w:val="List 2"/>
    <w:basedOn w:val="1"/>
    <w:uiPriority w:val="0"/>
    <w:pPr>
      <w:ind w:left="100" w:leftChars="200" w:hanging="200" w:hangingChars="200"/>
    </w:pPr>
    <w:rPr>
      <w:rFonts w:ascii="Times New Roman" w:hAnsi="Times New Roman" w:eastAsia="宋体" w:cs="Times New Roman"/>
      <w:szCs w:val="24"/>
    </w:rPr>
  </w:style>
  <w:style w:type="paragraph" w:styleId="38">
    <w:name w:val="List Continue"/>
    <w:basedOn w:val="1"/>
    <w:uiPriority w:val="0"/>
    <w:pPr>
      <w:spacing w:after="120"/>
      <w:ind w:left="420" w:leftChars="200"/>
    </w:pPr>
    <w:rPr>
      <w:rFonts w:ascii="Times New Roman" w:hAnsi="Times New Roman" w:eastAsia="宋体" w:cs="Times New Roman"/>
      <w:szCs w:val="24"/>
    </w:rPr>
  </w:style>
  <w:style w:type="paragraph" w:styleId="39">
    <w:name w:val="Block Text"/>
    <w:basedOn w:val="1"/>
    <w:uiPriority w:val="0"/>
    <w:pPr>
      <w:spacing w:line="300" w:lineRule="auto"/>
      <w:ind w:left="1029" w:leftChars="490" w:right="252" w:rightChars="120" w:firstLine="480" w:firstLineChars="200"/>
    </w:pPr>
    <w:rPr>
      <w:rFonts w:ascii="宋体" w:hAnsi="Times New Roman" w:eastAsia="宋体" w:cs="Times New Roman"/>
      <w:sz w:val="24"/>
      <w:szCs w:val="24"/>
    </w:rPr>
  </w:style>
  <w:style w:type="paragraph" w:styleId="40">
    <w:name w:val="List Bullet 2"/>
    <w:basedOn w:val="1"/>
    <w:next w:val="1"/>
    <w:link w:val="162"/>
    <w:qFormat/>
    <w:uiPriority w:val="0"/>
    <w:pPr>
      <w:numPr>
        <w:ilvl w:val="1"/>
        <w:numId w:val="8"/>
      </w:numPr>
      <w:tabs>
        <w:tab w:val="left" w:pos="780"/>
        <w:tab w:val="clear" w:pos="1260"/>
      </w:tabs>
      <w:autoSpaceDE w:val="0"/>
      <w:autoSpaceDN w:val="0"/>
      <w:adjustRightInd w:val="0"/>
      <w:spacing w:afterLines="25"/>
      <w:textAlignment w:val="baseline"/>
    </w:pPr>
    <w:rPr>
      <w:rFonts w:ascii="宋体" w:hAnsi="宋体" w:cs="宋体"/>
      <w:szCs w:val="21"/>
    </w:rPr>
  </w:style>
  <w:style w:type="paragraph" w:styleId="41">
    <w:name w:val="HTML Address"/>
    <w:basedOn w:val="1"/>
    <w:link w:val="803"/>
    <w:uiPriority w:val="0"/>
    <w:rPr>
      <w:rFonts w:ascii="Times New Roman" w:hAnsi="Times New Roman" w:eastAsia="宋体" w:cs="Times New Roman"/>
      <w:i/>
      <w:iCs/>
      <w:szCs w:val="24"/>
    </w:rPr>
  </w:style>
  <w:style w:type="paragraph" w:styleId="42">
    <w:name w:val="index 4"/>
    <w:basedOn w:val="1"/>
    <w:next w:val="1"/>
    <w:uiPriority w:val="0"/>
    <w:pPr>
      <w:ind w:left="600" w:leftChars="600"/>
    </w:pPr>
    <w:rPr>
      <w:rFonts w:ascii="Times New Roman" w:hAnsi="Times New Roman" w:eastAsia="宋体" w:cs="Times New Roman"/>
      <w:szCs w:val="24"/>
    </w:rPr>
  </w:style>
  <w:style w:type="paragraph" w:styleId="43">
    <w:name w:val="toc 5"/>
    <w:basedOn w:val="1"/>
    <w:next w:val="1"/>
    <w:uiPriority w:val="39"/>
    <w:pPr>
      <w:spacing w:afterLines="25" w:line="300" w:lineRule="auto"/>
      <w:ind w:left="800" w:leftChars="800"/>
    </w:pPr>
    <w:rPr>
      <w:rFonts w:ascii="Arial" w:hAnsi="Arial" w:eastAsia="宋体" w:cs="Arial"/>
      <w:szCs w:val="21"/>
    </w:rPr>
  </w:style>
  <w:style w:type="paragraph" w:styleId="44">
    <w:name w:val="toc 3"/>
    <w:basedOn w:val="1"/>
    <w:next w:val="1"/>
    <w:qFormat/>
    <w:uiPriority w:val="39"/>
    <w:pPr>
      <w:tabs>
        <w:tab w:val="left" w:pos="2094"/>
        <w:tab w:val="right" w:leader="dot" w:pos="8303"/>
      </w:tabs>
      <w:spacing w:line="300" w:lineRule="auto"/>
      <w:ind w:left="840" w:leftChars="400"/>
    </w:pPr>
    <w:rPr>
      <w:rFonts w:ascii="Arial" w:hAnsi="Arial" w:eastAsia="宋体" w:cs="Arial"/>
      <w:szCs w:val="21"/>
    </w:rPr>
  </w:style>
  <w:style w:type="paragraph" w:styleId="45">
    <w:name w:val="Plain Text"/>
    <w:basedOn w:val="1"/>
    <w:link w:val="681"/>
    <w:uiPriority w:val="0"/>
    <w:pPr>
      <w:ind w:firstLine="420" w:firstLineChars="200"/>
    </w:pPr>
    <w:rPr>
      <w:rFonts w:ascii="宋体" w:hAnsi="Courier New" w:eastAsia="宋体" w:cs="Times New Roman"/>
      <w:kern w:val="0"/>
      <w:szCs w:val="21"/>
      <w:lang w:val="zh-CN" w:eastAsia="zh-CN"/>
    </w:rPr>
  </w:style>
  <w:style w:type="paragraph" w:styleId="46">
    <w:name w:val="List Bullet 5"/>
    <w:basedOn w:val="1"/>
    <w:uiPriority w:val="0"/>
    <w:pPr>
      <w:numPr>
        <w:ilvl w:val="0"/>
        <w:numId w:val="9"/>
      </w:numPr>
    </w:pPr>
    <w:rPr>
      <w:rFonts w:ascii="Times New Roman" w:hAnsi="Times New Roman" w:eastAsia="宋体" w:cs="Times New Roman"/>
      <w:szCs w:val="24"/>
    </w:rPr>
  </w:style>
  <w:style w:type="paragraph" w:styleId="47">
    <w:name w:val="List Number 4"/>
    <w:basedOn w:val="1"/>
    <w:qFormat/>
    <w:uiPriority w:val="0"/>
    <w:pPr>
      <w:numPr>
        <w:ilvl w:val="0"/>
        <w:numId w:val="10"/>
      </w:numPr>
    </w:pPr>
    <w:rPr>
      <w:rFonts w:ascii="Times New Roman" w:hAnsi="Times New Roman" w:eastAsia="宋体" w:cs="Times New Roman"/>
      <w:szCs w:val="24"/>
    </w:rPr>
  </w:style>
  <w:style w:type="paragraph" w:styleId="48">
    <w:name w:val="toc 8"/>
    <w:basedOn w:val="1"/>
    <w:next w:val="1"/>
    <w:qFormat/>
    <w:uiPriority w:val="39"/>
    <w:pPr>
      <w:spacing w:afterLines="25" w:line="300" w:lineRule="auto"/>
      <w:ind w:left="2940" w:leftChars="1400"/>
    </w:pPr>
    <w:rPr>
      <w:rFonts w:ascii="Arial" w:hAnsi="Arial" w:eastAsia="宋体" w:cs="Arial"/>
      <w:szCs w:val="21"/>
    </w:rPr>
  </w:style>
  <w:style w:type="paragraph" w:styleId="49">
    <w:name w:val="index 3"/>
    <w:basedOn w:val="1"/>
    <w:next w:val="1"/>
    <w:uiPriority w:val="0"/>
    <w:pPr>
      <w:ind w:left="400" w:leftChars="400"/>
    </w:pPr>
    <w:rPr>
      <w:rFonts w:ascii="Times New Roman" w:hAnsi="Times New Roman" w:eastAsia="宋体" w:cs="Times New Roman"/>
      <w:szCs w:val="24"/>
    </w:rPr>
  </w:style>
  <w:style w:type="paragraph" w:styleId="50">
    <w:name w:val="Date"/>
    <w:basedOn w:val="1"/>
    <w:next w:val="1"/>
    <w:link w:val="528"/>
    <w:qFormat/>
    <w:uiPriority w:val="0"/>
    <w:pPr>
      <w:spacing w:afterLines="25" w:line="300" w:lineRule="auto"/>
      <w:ind w:left="100" w:leftChars="2500"/>
    </w:pPr>
    <w:rPr>
      <w:rFonts w:ascii="Arial" w:hAnsi="Arial" w:eastAsia="宋体" w:cs="Arial"/>
      <w:szCs w:val="21"/>
    </w:rPr>
  </w:style>
  <w:style w:type="paragraph" w:styleId="51">
    <w:name w:val="Body Text Indent 2"/>
    <w:basedOn w:val="1"/>
    <w:link w:val="530"/>
    <w:unhideWhenUsed/>
    <w:uiPriority w:val="0"/>
    <w:pPr>
      <w:spacing w:after="120" w:afterLines="25" w:line="480" w:lineRule="auto"/>
      <w:ind w:left="420" w:leftChars="200"/>
    </w:pPr>
    <w:rPr>
      <w:rFonts w:ascii="Arial" w:hAnsi="Arial" w:eastAsia="宋体" w:cs="Arial"/>
      <w:szCs w:val="21"/>
    </w:rPr>
  </w:style>
  <w:style w:type="paragraph" w:styleId="52">
    <w:name w:val="endnote text"/>
    <w:basedOn w:val="1"/>
    <w:link w:val="809"/>
    <w:uiPriority w:val="0"/>
    <w:pPr>
      <w:snapToGrid w:val="0"/>
      <w:jc w:val="left"/>
    </w:pPr>
    <w:rPr>
      <w:rFonts w:ascii="Times New Roman" w:hAnsi="Times New Roman" w:eastAsia="宋体" w:cs="Times New Roman"/>
      <w:szCs w:val="24"/>
    </w:rPr>
  </w:style>
  <w:style w:type="paragraph" w:styleId="53">
    <w:name w:val="List Continue 5"/>
    <w:basedOn w:val="1"/>
    <w:uiPriority w:val="0"/>
    <w:pPr>
      <w:spacing w:after="120"/>
      <w:ind w:left="2100" w:leftChars="1000"/>
    </w:pPr>
    <w:rPr>
      <w:rFonts w:ascii="Times New Roman" w:hAnsi="Times New Roman" w:eastAsia="宋体" w:cs="Times New Roman"/>
      <w:szCs w:val="24"/>
    </w:rPr>
  </w:style>
  <w:style w:type="paragraph" w:styleId="54">
    <w:name w:val="Balloon Text"/>
    <w:basedOn w:val="1"/>
    <w:link w:val="377"/>
    <w:uiPriority w:val="0"/>
    <w:pPr>
      <w:spacing w:afterLines="25" w:line="300" w:lineRule="auto"/>
    </w:pPr>
    <w:rPr>
      <w:rFonts w:ascii="Arial" w:hAnsi="Arial" w:eastAsia="宋体" w:cs="Arial"/>
      <w:sz w:val="18"/>
      <w:szCs w:val="18"/>
    </w:rPr>
  </w:style>
  <w:style w:type="paragraph" w:styleId="55">
    <w:name w:val="footer"/>
    <w:basedOn w:val="1"/>
    <w:link w:val="114"/>
    <w:unhideWhenUsed/>
    <w:qFormat/>
    <w:uiPriority w:val="99"/>
    <w:pPr>
      <w:tabs>
        <w:tab w:val="center" w:pos="4153"/>
        <w:tab w:val="right" w:pos="8306"/>
      </w:tabs>
      <w:snapToGrid w:val="0"/>
      <w:jc w:val="left"/>
    </w:pPr>
    <w:rPr>
      <w:sz w:val="18"/>
      <w:szCs w:val="18"/>
    </w:rPr>
  </w:style>
  <w:style w:type="paragraph" w:styleId="56">
    <w:name w:val="envelope return"/>
    <w:basedOn w:val="1"/>
    <w:uiPriority w:val="0"/>
    <w:pPr>
      <w:snapToGrid w:val="0"/>
    </w:pPr>
    <w:rPr>
      <w:rFonts w:ascii="Arial" w:hAnsi="Arial" w:eastAsia="宋体" w:cs="Arial"/>
      <w:szCs w:val="24"/>
    </w:rPr>
  </w:style>
  <w:style w:type="paragraph" w:styleId="57">
    <w:name w:val="header"/>
    <w:basedOn w:val="1"/>
    <w:link w:val="113"/>
    <w:unhideWhenUsed/>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link w:val="808"/>
    <w:qFormat/>
    <w:uiPriority w:val="0"/>
    <w:pPr>
      <w:ind w:left="100" w:leftChars="2100"/>
    </w:pPr>
    <w:rPr>
      <w:rFonts w:ascii="Times New Roman" w:hAnsi="Times New Roman" w:eastAsia="宋体" w:cs="Times New Roman"/>
      <w:szCs w:val="24"/>
    </w:rPr>
  </w:style>
  <w:style w:type="paragraph" w:styleId="59">
    <w:name w:val="toc 1"/>
    <w:basedOn w:val="1"/>
    <w:next w:val="1"/>
    <w:unhideWhenUsed/>
    <w:qFormat/>
    <w:uiPriority w:val="39"/>
  </w:style>
  <w:style w:type="paragraph" w:styleId="60">
    <w:name w:val="List Continue 4"/>
    <w:basedOn w:val="1"/>
    <w:qFormat/>
    <w:uiPriority w:val="0"/>
    <w:pPr>
      <w:spacing w:after="120"/>
      <w:ind w:left="1680" w:leftChars="800"/>
    </w:pPr>
    <w:rPr>
      <w:rFonts w:ascii="Times New Roman" w:hAnsi="Times New Roman" w:eastAsia="宋体" w:cs="Times New Roman"/>
      <w:szCs w:val="24"/>
    </w:rPr>
  </w:style>
  <w:style w:type="paragraph" w:styleId="61">
    <w:name w:val="toc 4"/>
    <w:basedOn w:val="1"/>
    <w:next w:val="1"/>
    <w:qFormat/>
    <w:uiPriority w:val="39"/>
    <w:pPr>
      <w:tabs>
        <w:tab w:val="left" w:pos="1714"/>
        <w:tab w:val="right" w:leader="dot" w:pos="8303"/>
      </w:tabs>
      <w:spacing w:line="300" w:lineRule="auto"/>
      <w:ind w:left="1260" w:leftChars="600"/>
    </w:pPr>
    <w:rPr>
      <w:rFonts w:ascii="Arial" w:hAnsi="Arial" w:eastAsia="宋体" w:cs="Arial"/>
      <w:szCs w:val="21"/>
    </w:rPr>
  </w:style>
  <w:style w:type="paragraph" w:styleId="62">
    <w:name w:val="index heading"/>
    <w:basedOn w:val="1"/>
    <w:next w:val="63"/>
    <w:qFormat/>
    <w:uiPriority w:val="0"/>
    <w:pPr>
      <w:spacing w:line="360" w:lineRule="auto"/>
      <w:ind w:firstLine="200" w:firstLineChars="200"/>
      <w:jc w:val="left"/>
    </w:pPr>
    <w:rPr>
      <w:rFonts w:ascii="Arial" w:hAnsi="Arial" w:eastAsia="宋体" w:cs="Arial"/>
      <w:b/>
      <w:bCs/>
      <w:sz w:val="24"/>
      <w:szCs w:val="24"/>
      <w:lang w:eastAsia="zh-TW"/>
    </w:rPr>
  </w:style>
  <w:style w:type="paragraph" w:styleId="63">
    <w:name w:val="index 1"/>
    <w:basedOn w:val="1"/>
    <w:next w:val="1"/>
    <w:uiPriority w:val="0"/>
    <w:rPr>
      <w:rFonts w:ascii="Times New Roman" w:hAnsi="Times New Roman" w:eastAsia="宋体" w:cs="Times New Roman"/>
      <w:sz w:val="24"/>
      <w:szCs w:val="24"/>
    </w:rPr>
  </w:style>
  <w:style w:type="paragraph" w:styleId="64">
    <w:name w:val="Subtitle"/>
    <w:basedOn w:val="1"/>
    <w:link w:val="516"/>
    <w:qFormat/>
    <w:uiPriority w:val="0"/>
    <w:pPr>
      <w:widowControl/>
      <w:spacing w:before="160" w:afterLines="25"/>
      <w:jc w:val="center"/>
      <w:outlineLvl w:val="1"/>
    </w:pPr>
    <w:rPr>
      <w:rFonts w:ascii="Arial" w:hAnsi="Arial" w:eastAsia="宋体" w:cs="Arial"/>
      <w:kern w:val="0"/>
      <w:sz w:val="22"/>
      <w:lang w:eastAsia="en-US"/>
    </w:rPr>
  </w:style>
  <w:style w:type="paragraph" w:styleId="65">
    <w:name w:val="List Number 5"/>
    <w:basedOn w:val="1"/>
    <w:uiPriority w:val="0"/>
    <w:pPr>
      <w:numPr>
        <w:ilvl w:val="0"/>
        <w:numId w:val="11"/>
      </w:numPr>
    </w:pPr>
    <w:rPr>
      <w:rFonts w:ascii="Times New Roman" w:hAnsi="Times New Roman" w:eastAsia="宋体" w:cs="Times New Roman"/>
      <w:szCs w:val="24"/>
    </w:rPr>
  </w:style>
  <w:style w:type="paragraph" w:styleId="66">
    <w:name w:val="List"/>
    <w:basedOn w:val="1"/>
    <w:qFormat/>
    <w:uiPriority w:val="0"/>
    <w:pPr>
      <w:tabs>
        <w:tab w:val="left" w:pos="960"/>
      </w:tabs>
      <w:adjustRightInd w:val="0"/>
      <w:snapToGrid w:val="0"/>
      <w:spacing w:line="360" w:lineRule="auto"/>
      <w:ind w:left="960" w:hanging="420" w:firstLineChars="200"/>
    </w:pPr>
    <w:rPr>
      <w:rFonts w:ascii="Times New Roman" w:hAnsi="Times New Roman" w:eastAsia="宋体" w:cs="Times New Roman"/>
      <w:bCs/>
      <w:kern w:val="0"/>
      <w:sz w:val="24"/>
      <w:szCs w:val="20"/>
    </w:rPr>
  </w:style>
  <w:style w:type="paragraph" w:styleId="67">
    <w:name w:val="footnote text"/>
    <w:basedOn w:val="1"/>
    <w:link w:val="450"/>
    <w:qFormat/>
    <w:uiPriority w:val="0"/>
    <w:pPr>
      <w:snapToGrid w:val="0"/>
      <w:spacing w:afterLines="25"/>
      <w:jc w:val="left"/>
    </w:pPr>
    <w:rPr>
      <w:rFonts w:ascii="Times New Roman" w:hAnsi="Times New Roman" w:eastAsia="宋体" w:cs="Times New Roman"/>
      <w:sz w:val="18"/>
      <w:szCs w:val="18"/>
    </w:rPr>
  </w:style>
  <w:style w:type="paragraph" w:styleId="68">
    <w:name w:val="toc 6"/>
    <w:basedOn w:val="1"/>
    <w:next w:val="1"/>
    <w:qFormat/>
    <w:uiPriority w:val="39"/>
    <w:pPr>
      <w:spacing w:afterLines="25" w:line="300" w:lineRule="auto"/>
      <w:ind w:left="2100" w:leftChars="1000"/>
    </w:pPr>
    <w:rPr>
      <w:rFonts w:ascii="Arial" w:hAnsi="Arial" w:eastAsia="宋体" w:cs="Arial"/>
      <w:szCs w:val="21"/>
    </w:rPr>
  </w:style>
  <w:style w:type="paragraph" w:styleId="69">
    <w:name w:val="List 5"/>
    <w:basedOn w:val="1"/>
    <w:uiPriority w:val="0"/>
    <w:pPr>
      <w:ind w:left="100" w:leftChars="800" w:hanging="200" w:hangingChars="200"/>
    </w:pPr>
    <w:rPr>
      <w:rFonts w:ascii="Times New Roman" w:hAnsi="Times New Roman" w:eastAsia="宋体" w:cs="Times New Roman"/>
      <w:szCs w:val="24"/>
    </w:rPr>
  </w:style>
  <w:style w:type="paragraph" w:styleId="70">
    <w:name w:val="Body Text Indent 3"/>
    <w:basedOn w:val="1"/>
    <w:link w:val="536"/>
    <w:uiPriority w:val="0"/>
    <w:pPr>
      <w:spacing w:line="360" w:lineRule="auto"/>
      <w:ind w:firstLine="480" w:firstLineChars="200"/>
    </w:pPr>
    <w:rPr>
      <w:rFonts w:ascii="Times New Roman" w:hAnsi="Times New Roman" w:eastAsia="宋体" w:cs="Times New Roman"/>
      <w:sz w:val="24"/>
      <w:szCs w:val="24"/>
    </w:rPr>
  </w:style>
  <w:style w:type="paragraph" w:styleId="71">
    <w:name w:val="index 7"/>
    <w:basedOn w:val="1"/>
    <w:next w:val="1"/>
    <w:uiPriority w:val="0"/>
    <w:pPr>
      <w:ind w:left="1200" w:leftChars="1200"/>
    </w:pPr>
    <w:rPr>
      <w:rFonts w:ascii="Times New Roman" w:hAnsi="Times New Roman" w:eastAsia="宋体" w:cs="Times New Roman"/>
      <w:szCs w:val="24"/>
    </w:rPr>
  </w:style>
  <w:style w:type="paragraph" w:styleId="72">
    <w:name w:val="index 9"/>
    <w:basedOn w:val="1"/>
    <w:next w:val="1"/>
    <w:uiPriority w:val="0"/>
    <w:pPr>
      <w:ind w:left="1600" w:leftChars="1600"/>
    </w:pPr>
    <w:rPr>
      <w:rFonts w:ascii="Times New Roman" w:hAnsi="Times New Roman" w:eastAsia="宋体" w:cs="Times New Roman"/>
      <w:szCs w:val="24"/>
    </w:rPr>
  </w:style>
  <w:style w:type="paragraph" w:styleId="73">
    <w:name w:val="table of figures"/>
    <w:basedOn w:val="1"/>
    <w:next w:val="1"/>
    <w:uiPriority w:val="0"/>
    <w:pPr>
      <w:ind w:left="840" w:leftChars="200" w:hanging="420" w:hangingChars="200"/>
    </w:pPr>
    <w:rPr>
      <w:rFonts w:ascii="Times New Roman" w:hAnsi="Times New Roman" w:eastAsia="宋体" w:cs="Times New Roman"/>
      <w:sz w:val="24"/>
      <w:szCs w:val="24"/>
    </w:rPr>
  </w:style>
  <w:style w:type="paragraph" w:styleId="74">
    <w:name w:val="toc 2"/>
    <w:basedOn w:val="1"/>
    <w:next w:val="1"/>
    <w:qFormat/>
    <w:uiPriority w:val="39"/>
    <w:pPr>
      <w:adjustRightInd w:val="0"/>
      <w:spacing w:afterLines="25" w:line="300" w:lineRule="auto"/>
      <w:ind w:left="200" w:leftChars="200"/>
      <w:jc w:val="left"/>
    </w:pPr>
    <w:rPr>
      <w:rFonts w:ascii="Arial" w:hAnsi="Arial" w:eastAsia="宋体" w:cs="Arial"/>
      <w:szCs w:val="21"/>
    </w:rPr>
  </w:style>
  <w:style w:type="paragraph" w:styleId="75">
    <w:name w:val="toc 9"/>
    <w:basedOn w:val="1"/>
    <w:next w:val="1"/>
    <w:uiPriority w:val="39"/>
    <w:pPr>
      <w:spacing w:afterLines="25" w:line="300" w:lineRule="auto"/>
      <w:ind w:left="3360" w:leftChars="1600"/>
    </w:pPr>
    <w:rPr>
      <w:rFonts w:ascii="Arial" w:hAnsi="Arial" w:eastAsia="宋体" w:cs="Arial"/>
      <w:szCs w:val="21"/>
    </w:rPr>
  </w:style>
  <w:style w:type="paragraph" w:styleId="76">
    <w:name w:val="Body Text 2"/>
    <w:basedOn w:val="1"/>
    <w:link w:val="629"/>
    <w:qFormat/>
    <w:uiPriority w:val="0"/>
    <w:pPr>
      <w:widowControl/>
      <w:jc w:val="left"/>
    </w:pPr>
    <w:rPr>
      <w:rFonts w:ascii="Times New Roman" w:hAnsi="Times New Roman" w:eastAsia="宋体" w:cs="Times New Roman"/>
      <w:sz w:val="24"/>
      <w:szCs w:val="20"/>
    </w:rPr>
  </w:style>
  <w:style w:type="paragraph" w:styleId="77">
    <w:name w:val="List 4"/>
    <w:basedOn w:val="1"/>
    <w:qFormat/>
    <w:uiPriority w:val="0"/>
    <w:pPr>
      <w:widowControl/>
      <w:spacing w:line="300" w:lineRule="auto"/>
      <w:ind w:left="100" w:leftChars="600" w:hanging="200" w:hangingChars="200"/>
      <w:jc w:val="left"/>
    </w:pPr>
    <w:rPr>
      <w:rFonts w:ascii="Book Antiqua" w:hAnsi="Book Antiqua" w:eastAsia="宋体" w:cs="Times New Roman"/>
      <w:kern w:val="0"/>
      <w:sz w:val="22"/>
      <w:szCs w:val="20"/>
    </w:rPr>
  </w:style>
  <w:style w:type="paragraph" w:styleId="78">
    <w:name w:val="List Continue 2"/>
    <w:basedOn w:val="1"/>
    <w:uiPriority w:val="0"/>
    <w:pPr>
      <w:spacing w:after="120"/>
      <w:ind w:left="840" w:leftChars="400"/>
    </w:pPr>
    <w:rPr>
      <w:rFonts w:ascii="Times New Roman" w:hAnsi="Times New Roman" w:eastAsia="宋体" w:cs="Times New Roman"/>
      <w:szCs w:val="24"/>
    </w:rPr>
  </w:style>
  <w:style w:type="paragraph" w:styleId="79">
    <w:name w:val="Message Header"/>
    <w:basedOn w:val="1"/>
    <w:link w:val="810"/>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z w:val="24"/>
      <w:szCs w:val="24"/>
    </w:rPr>
  </w:style>
  <w:style w:type="paragraph" w:styleId="80">
    <w:name w:val="HTML Preformatted"/>
    <w:basedOn w:val="1"/>
    <w:link w:val="702"/>
    <w:unhideWhenUs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lang w:val="zh-CN" w:eastAsia="zh-CN"/>
    </w:rPr>
  </w:style>
  <w:style w:type="paragraph" w:styleId="81">
    <w:name w:val="Normal (Web)"/>
    <w:basedOn w:val="1"/>
    <w:link w:val="1207"/>
    <w:qFormat/>
    <w:uiPriority w:val="99"/>
    <w:pPr>
      <w:widowControl/>
      <w:spacing w:before="100" w:beforeAutospacing="1" w:after="100" w:afterAutospacing="1"/>
      <w:jc w:val="left"/>
    </w:pPr>
    <w:rPr>
      <w:rFonts w:ascii="宋体" w:hAnsi="宋体" w:eastAsia="宋体" w:cs="宋体"/>
      <w:kern w:val="0"/>
      <w:sz w:val="24"/>
      <w:szCs w:val="24"/>
    </w:rPr>
  </w:style>
  <w:style w:type="paragraph" w:styleId="82">
    <w:name w:val="List Continue 3"/>
    <w:basedOn w:val="1"/>
    <w:uiPriority w:val="0"/>
    <w:pPr>
      <w:spacing w:after="120"/>
      <w:ind w:left="1260" w:leftChars="600"/>
    </w:pPr>
    <w:rPr>
      <w:rFonts w:ascii="Times New Roman" w:hAnsi="Times New Roman" w:eastAsia="宋体" w:cs="Times New Roman"/>
      <w:szCs w:val="24"/>
    </w:rPr>
  </w:style>
  <w:style w:type="paragraph" w:styleId="83">
    <w:name w:val="index 2"/>
    <w:basedOn w:val="1"/>
    <w:next w:val="1"/>
    <w:uiPriority w:val="0"/>
    <w:pPr>
      <w:ind w:left="200" w:leftChars="200"/>
    </w:pPr>
    <w:rPr>
      <w:rFonts w:ascii="Times New Roman" w:hAnsi="Times New Roman" w:eastAsia="宋体" w:cs="Times New Roman"/>
      <w:szCs w:val="24"/>
    </w:rPr>
  </w:style>
  <w:style w:type="paragraph" w:styleId="84">
    <w:name w:val="Title"/>
    <w:basedOn w:val="1"/>
    <w:link w:val="161"/>
    <w:qFormat/>
    <w:uiPriority w:val="0"/>
    <w:pPr>
      <w:adjustRightInd w:val="0"/>
      <w:snapToGrid w:val="0"/>
      <w:spacing w:before="120" w:afterLines="25" w:line="360" w:lineRule="auto"/>
      <w:jc w:val="center"/>
      <w:outlineLvl w:val="0"/>
    </w:pPr>
    <w:rPr>
      <w:rFonts w:ascii="Arial" w:hAnsi="Arial" w:eastAsia="华文中宋" w:cs="Arial"/>
      <w:b/>
      <w:bCs/>
      <w:sz w:val="44"/>
      <w:szCs w:val="44"/>
    </w:rPr>
  </w:style>
  <w:style w:type="paragraph" w:styleId="85">
    <w:name w:val="annotation subject"/>
    <w:basedOn w:val="29"/>
    <w:next w:val="29"/>
    <w:link w:val="527"/>
    <w:qFormat/>
    <w:uiPriority w:val="0"/>
    <w:rPr>
      <w:b/>
      <w:bCs/>
    </w:rPr>
  </w:style>
  <w:style w:type="paragraph" w:styleId="86">
    <w:name w:val="Body Text First Indent"/>
    <w:basedOn w:val="23"/>
    <w:link w:val="570"/>
    <w:uiPriority w:val="0"/>
    <w:pPr>
      <w:spacing w:after="120" w:line="240" w:lineRule="auto"/>
      <w:ind w:firstLine="420" w:firstLineChars="100"/>
    </w:pPr>
    <w:rPr>
      <w:rFonts w:ascii="Times New Roman" w:hAnsi="Times New Roman" w:cs="Times New Roman"/>
      <w:sz w:val="24"/>
      <w:szCs w:val="24"/>
    </w:rPr>
  </w:style>
  <w:style w:type="paragraph" w:styleId="87">
    <w:name w:val="Body Text First Indent 2"/>
    <w:basedOn w:val="35"/>
    <w:link w:val="811"/>
    <w:uiPriority w:val="0"/>
    <w:pPr>
      <w:spacing w:after="120" w:line="240" w:lineRule="auto"/>
      <w:ind w:left="420" w:leftChars="200"/>
    </w:pPr>
    <w:rPr>
      <w:iCs w:val="0"/>
      <w:color w:val="auto"/>
      <w:szCs w:val="24"/>
    </w:rPr>
  </w:style>
  <w:style w:type="table" w:styleId="89">
    <w:name w:val="Table Grid"/>
    <w:basedOn w:val="88"/>
    <w:qFormat/>
    <w:uiPriority w:val="0"/>
    <w:pPr>
      <w:widowControl w:val="0"/>
      <w:numPr>
        <w:numId w:val="1"/>
      </w:numPr>
      <w:autoSpaceDE w:val="0"/>
      <w:autoSpaceDN w:val="0"/>
      <w:adjustRightInd w:val="0"/>
      <w:spacing w:line="360" w:lineRule="auto"/>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uiPriority w:val="0"/>
    <w:pPr>
      <w:widowControl w:val="0"/>
      <w:spacing w:line="360" w:lineRule="auto"/>
      <w:ind w:firstLine="200" w:firstLineChars="20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ntemporary"/>
    <w:basedOn w:val="88"/>
    <w:uiPriority w:val="0"/>
    <w:pPr>
      <w:widowControl w:val="0"/>
      <w:jc w:val="both"/>
    </w:pPr>
    <w:rPr>
      <w:rFonts w:ascii="Times New Roman" w:hAnsi="Times New Roman" w:eastAsia="宋体" w:cs="Times New Roman"/>
      <w:kern w:val="0"/>
      <w:sz w:val="20"/>
      <w:szCs w:val="20"/>
    </w:r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92">
    <w:name w:val="Table Grid 7"/>
    <w:basedOn w:val="88"/>
    <w:uiPriority w:val="0"/>
    <w:pPr>
      <w:widowControl w:val="0"/>
      <w:autoSpaceDE w:val="0"/>
      <w:autoSpaceDN w:val="0"/>
      <w:adjustRightInd w:val="0"/>
      <w:spacing w:line="360" w:lineRule="auto"/>
      <w:jc w:val="both"/>
    </w:pPr>
    <w:rPr>
      <w:rFonts w:ascii="Times New Roman" w:hAnsi="Times New Roman" w:eastAsia="宋体" w:cs="Times New Roman"/>
      <w:b/>
      <w:bCs/>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93">
    <w:name w:val="Table Professional"/>
    <w:basedOn w:val="88"/>
    <w:uiPriority w:val="0"/>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94">
    <w:name w:val="Medium Grid 1 Accent 2"/>
    <w:basedOn w:val="88"/>
    <w:semiHidden/>
    <w:unhideWhenUsed/>
    <w:uiPriority w:val="34"/>
    <w:rPr>
      <w:rFonts w:eastAsia="楷体_GB2312"/>
      <w:sz w:val="24"/>
      <w:szCs w:val="24"/>
    </w:rPr>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95">
    <w:name w:val="Colorful List Accent 1"/>
    <w:basedOn w:val="88"/>
    <w:semiHidden/>
    <w:unhideWhenUsed/>
    <w:uiPriority w:val="34"/>
    <w:rPr>
      <w:rFonts w:ascii="Calibri" w:hAnsi="Calibri"/>
    </w:rPr>
    <w:tblPr>
      <w:tblCellMar>
        <w:top w:w="0" w:type="dxa"/>
        <w:left w:w="108" w:type="dxa"/>
        <w:bottom w:w="0" w:type="dxa"/>
        <w:right w:w="108" w:type="dxa"/>
      </w:tblCellMar>
    </w:tblPr>
    <w:tcPr>
      <w:shd w:val="clear" w:color="auto" w:fill="EEF5FA" w:themeFill="accent1" w:themeFillTint="19"/>
    </w:tcPr>
    <w:tblStylePr w:type="firstRow">
      <w:rPr>
        <w:b/>
        <w:bCs/>
        <w:color w:val="FFFFFF"/>
      </w:rPr>
      <w:tblPr/>
      <w:tcPr>
        <w:tcBorders>
          <w:bottom w:val="single" w:color="FFFFFF" w:themeColor="background1" w:sz="12" w:space="0"/>
        </w:tcBorders>
        <w:shd w:val="clear" w:color="auto" w:fill="D26012" w:themeFill="accent2" w:themeFillShade="CC"/>
      </w:tcPr>
    </w:tblStylePr>
    <w:tblStylePr w:type="lastRow">
      <w:rPr>
        <w:b/>
        <w:bCs/>
        <w:color w:val="9E3A38"/>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styleId="97">
    <w:name w:val="Strong"/>
    <w:qFormat/>
    <w:uiPriority w:val="22"/>
    <w:rPr>
      <w:rFonts w:ascii="华文中宋" w:hAnsi="华文中宋" w:eastAsia="华文中宋" w:cs="华文中宋"/>
      <w:b/>
      <w:bCs/>
      <w:sz w:val="24"/>
      <w:szCs w:val="24"/>
      <w:lang w:val="en-US" w:eastAsia="zh-CN"/>
    </w:rPr>
  </w:style>
  <w:style w:type="character" w:styleId="98">
    <w:name w:val="endnote reference"/>
    <w:qFormat/>
    <w:uiPriority w:val="0"/>
    <w:rPr>
      <w:vertAlign w:val="superscript"/>
    </w:rPr>
  </w:style>
  <w:style w:type="character" w:styleId="99">
    <w:name w:val="page number"/>
    <w:qFormat/>
    <w:uiPriority w:val="0"/>
    <w:rPr>
      <w:rFonts w:ascii="宋体" w:hAnsi="宋体" w:eastAsia="宋体"/>
      <w:kern w:val="2"/>
      <w:sz w:val="22"/>
      <w:szCs w:val="24"/>
      <w:lang w:val="en-US" w:eastAsia="zh-CN" w:bidi="ar-SA"/>
    </w:rPr>
  </w:style>
  <w:style w:type="character" w:styleId="100">
    <w:name w:val="FollowedHyperlink"/>
    <w:qFormat/>
    <w:uiPriority w:val="99"/>
    <w:rPr>
      <w:color w:val="800080"/>
      <w:u w:val="single"/>
    </w:rPr>
  </w:style>
  <w:style w:type="character" w:styleId="101">
    <w:name w:val="Emphasis"/>
    <w:qFormat/>
    <w:uiPriority w:val="0"/>
    <w:rPr>
      <w:color w:val="CC0000"/>
    </w:rPr>
  </w:style>
  <w:style w:type="character" w:styleId="102">
    <w:name w:val="HTML Definition"/>
    <w:qFormat/>
    <w:uiPriority w:val="0"/>
    <w:rPr>
      <w:i/>
      <w:iCs/>
    </w:rPr>
  </w:style>
  <w:style w:type="character" w:styleId="103">
    <w:name w:val="HTML Typewriter"/>
    <w:qFormat/>
    <w:uiPriority w:val="0"/>
    <w:rPr>
      <w:rFonts w:ascii="Courier New" w:hAnsi="Courier New"/>
      <w:sz w:val="20"/>
      <w:szCs w:val="20"/>
    </w:rPr>
  </w:style>
  <w:style w:type="character" w:styleId="104">
    <w:name w:val="HTML Acronym"/>
    <w:qFormat/>
    <w:uiPriority w:val="0"/>
  </w:style>
  <w:style w:type="character" w:styleId="105">
    <w:name w:val="HTML Variable"/>
    <w:uiPriority w:val="0"/>
    <w:rPr>
      <w:i/>
      <w:iCs/>
    </w:rPr>
  </w:style>
  <w:style w:type="character" w:styleId="106">
    <w:name w:val="Hyperlink"/>
    <w:basedOn w:val="96"/>
    <w:unhideWhenUsed/>
    <w:qFormat/>
    <w:uiPriority w:val="99"/>
    <w:rPr>
      <w:color w:val="0563C1" w:themeColor="hyperlink"/>
      <w:u w:val="single"/>
      <w14:textFill>
        <w14:solidFill>
          <w14:schemeClr w14:val="hlink"/>
        </w14:solidFill>
      </w14:textFill>
    </w:rPr>
  </w:style>
  <w:style w:type="character" w:styleId="107">
    <w:name w:val="HTML Code"/>
    <w:qFormat/>
    <w:uiPriority w:val="0"/>
    <w:rPr>
      <w:rFonts w:ascii="Courier New" w:hAnsi="Courier New"/>
      <w:sz w:val="20"/>
      <w:szCs w:val="20"/>
    </w:rPr>
  </w:style>
  <w:style w:type="character" w:styleId="108">
    <w:name w:val="annotation reference"/>
    <w:qFormat/>
    <w:uiPriority w:val="99"/>
    <w:rPr>
      <w:rFonts w:cs="Times New Roman"/>
      <w:sz w:val="21"/>
      <w:szCs w:val="21"/>
    </w:rPr>
  </w:style>
  <w:style w:type="character" w:styleId="109">
    <w:name w:val="HTML Cite"/>
    <w:qFormat/>
    <w:uiPriority w:val="0"/>
    <w:rPr>
      <w:i/>
      <w:iCs/>
    </w:rPr>
  </w:style>
  <w:style w:type="character" w:styleId="110">
    <w:name w:val="footnote reference"/>
    <w:qFormat/>
    <w:uiPriority w:val="0"/>
    <w:rPr>
      <w:rFonts w:ascii="华文中宋" w:hAnsi="华文中宋" w:eastAsia="华文中宋" w:cs="华文中宋"/>
      <w:sz w:val="24"/>
      <w:szCs w:val="24"/>
      <w:vertAlign w:val="superscript"/>
      <w:lang w:val="en-US" w:eastAsia="zh-CN"/>
    </w:rPr>
  </w:style>
  <w:style w:type="character" w:styleId="111">
    <w:name w:val="HTML Keyboard"/>
    <w:qFormat/>
    <w:uiPriority w:val="0"/>
    <w:rPr>
      <w:rFonts w:ascii="Courier New" w:hAnsi="Courier New"/>
      <w:sz w:val="20"/>
      <w:szCs w:val="20"/>
    </w:rPr>
  </w:style>
  <w:style w:type="character" w:styleId="112">
    <w:name w:val="HTML Sample"/>
    <w:qFormat/>
    <w:uiPriority w:val="0"/>
    <w:rPr>
      <w:rFonts w:ascii="Courier New" w:hAnsi="Courier New"/>
    </w:rPr>
  </w:style>
  <w:style w:type="character" w:customStyle="1" w:styleId="113">
    <w:name w:val="页眉 Char"/>
    <w:basedOn w:val="96"/>
    <w:link w:val="57"/>
    <w:qFormat/>
    <w:uiPriority w:val="0"/>
    <w:rPr>
      <w:sz w:val="18"/>
      <w:szCs w:val="18"/>
    </w:rPr>
  </w:style>
  <w:style w:type="character" w:customStyle="1" w:styleId="114">
    <w:name w:val="页脚 Char"/>
    <w:basedOn w:val="96"/>
    <w:link w:val="55"/>
    <w:qFormat/>
    <w:uiPriority w:val="99"/>
    <w:rPr>
      <w:sz w:val="18"/>
      <w:szCs w:val="18"/>
    </w:rPr>
  </w:style>
  <w:style w:type="character" w:customStyle="1" w:styleId="115">
    <w:name w:val="标题 1 Char"/>
    <w:basedOn w:val="96"/>
    <w:link w:val="3"/>
    <w:qFormat/>
    <w:uiPriority w:val="0"/>
    <w:rPr>
      <w:b/>
      <w:bCs/>
      <w:kern w:val="44"/>
      <w:sz w:val="44"/>
      <w:szCs w:val="44"/>
    </w:rPr>
  </w:style>
  <w:style w:type="character" w:customStyle="1" w:styleId="116">
    <w:name w:val="标题 2 Char"/>
    <w:basedOn w:val="96"/>
    <w:qFormat/>
    <w:uiPriority w:val="0"/>
    <w:rPr>
      <w:rFonts w:asciiTheme="majorHAnsi" w:hAnsiTheme="majorHAnsi" w:eastAsiaTheme="majorEastAsia" w:cstheme="majorBidi"/>
      <w:b/>
      <w:bCs/>
      <w:sz w:val="32"/>
      <w:szCs w:val="32"/>
    </w:rPr>
  </w:style>
  <w:style w:type="character" w:customStyle="1" w:styleId="117">
    <w:name w:val="标题 3 Char"/>
    <w:basedOn w:val="96"/>
    <w:link w:val="5"/>
    <w:qFormat/>
    <w:uiPriority w:val="0"/>
    <w:rPr>
      <w:b/>
      <w:bCs/>
      <w:sz w:val="32"/>
      <w:szCs w:val="32"/>
    </w:rPr>
  </w:style>
  <w:style w:type="character" w:customStyle="1" w:styleId="118">
    <w:name w:val="标题 4 Char"/>
    <w:basedOn w:val="96"/>
    <w:link w:val="6"/>
    <w:uiPriority w:val="0"/>
    <w:rPr>
      <w:rFonts w:asciiTheme="majorHAnsi" w:hAnsiTheme="majorHAnsi" w:eastAsiaTheme="majorEastAsia" w:cstheme="majorBidi"/>
      <w:b/>
      <w:bCs/>
      <w:sz w:val="28"/>
      <w:szCs w:val="28"/>
    </w:rPr>
  </w:style>
  <w:style w:type="character" w:customStyle="1" w:styleId="119">
    <w:name w:val="标题 5 Char"/>
    <w:basedOn w:val="96"/>
    <w:link w:val="7"/>
    <w:qFormat/>
    <w:uiPriority w:val="0"/>
    <w:rPr>
      <w:b/>
      <w:bCs/>
      <w:sz w:val="28"/>
      <w:szCs w:val="28"/>
    </w:rPr>
  </w:style>
  <w:style w:type="character" w:customStyle="1" w:styleId="120">
    <w:name w:val="标题 6 Char"/>
    <w:basedOn w:val="96"/>
    <w:link w:val="8"/>
    <w:uiPriority w:val="0"/>
    <w:rPr>
      <w:rFonts w:asciiTheme="majorHAnsi" w:hAnsiTheme="majorHAnsi" w:eastAsiaTheme="majorEastAsia" w:cstheme="majorBidi"/>
      <w:b/>
      <w:bCs/>
      <w:sz w:val="24"/>
      <w:szCs w:val="24"/>
    </w:rPr>
  </w:style>
  <w:style w:type="character" w:customStyle="1" w:styleId="121">
    <w:name w:val="标题 7 Char"/>
    <w:basedOn w:val="96"/>
    <w:link w:val="9"/>
    <w:qFormat/>
    <w:uiPriority w:val="0"/>
    <w:rPr>
      <w:b/>
      <w:bCs/>
      <w:sz w:val="24"/>
      <w:szCs w:val="24"/>
    </w:rPr>
  </w:style>
  <w:style w:type="character" w:customStyle="1" w:styleId="122">
    <w:name w:val="标题 8 Char"/>
    <w:basedOn w:val="96"/>
    <w:link w:val="10"/>
    <w:qFormat/>
    <w:uiPriority w:val="0"/>
    <w:rPr>
      <w:rFonts w:asciiTheme="majorHAnsi" w:hAnsiTheme="majorHAnsi" w:eastAsiaTheme="majorEastAsia" w:cstheme="majorBidi"/>
      <w:sz w:val="24"/>
      <w:szCs w:val="24"/>
    </w:rPr>
  </w:style>
  <w:style w:type="character" w:customStyle="1" w:styleId="123">
    <w:name w:val="标题 9 Char"/>
    <w:basedOn w:val="96"/>
    <w:link w:val="11"/>
    <w:qFormat/>
    <w:uiPriority w:val="0"/>
    <w:rPr>
      <w:rFonts w:asciiTheme="majorHAnsi" w:hAnsiTheme="majorHAnsi" w:eastAsiaTheme="majorEastAsia" w:cstheme="majorBidi"/>
      <w:szCs w:val="21"/>
    </w:rPr>
  </w:style>
  <w:style w:type="character" w:customStyle="1" w:styleId="124">
    <w:name w:val="正文缩进 Char"/>
    <w:link w:val="21"/>
    <w:qFormat/>
    <w:uiPriority w:val="0"/>
    <w:rPr>
      <w:rFonts w:ascii="Times New Roman" w:hAnsi="Times New Roman" w:eastAsia="宋体" w:cs="Times New Roman"/>
      <w:szCs w:val="24"/>
    </w:rPr>
  </w:style>
  <w:style w:type="paragraph" w:customStyle="1" w:styleId="125">
    <w:name w:val="TOC Heading"/>
    <w:basedOn w:val="3"/>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26">
    <w:name w:val="我的正文 Char"/>
    <w:link w:val="127"/>
    <w:qFormat/>
    <w:locked/>
    <w:uiPriority w:val="99"/>
    <w:rPr>
      <w:rFonts w:ascii="Arial" w:hAnsi="Arial" w:eastAsia="宋体" w:cs="Arial"/>
      <w:sz w:val="24"/>
      <w:szCs w:val="24"/>
    </w:rPr>
  </w:style>
  <w:style w:type="paragraph" w:customStyle="1" w:styleId="127">
    <w:name w:val="我的正文"/>
    <w:basedOn w:val="1"/>
    <w:link w:val="126"/>
    <w:qFormat/>
    <w:uiPriority w:val="99"/>
    <w:pPr>
      <w:spacing w:afterLines="25" w:line="360" w:lineRule="auto"/>
      <w:ind w:firstLine="420"/>
    </w:pPr>
    <w:rPr>
      <w:rFonts w:ascii="Arial" w:hAnsi="Arial" w:eastAsia="宋体" w:cs="Arial"/>
      <w:sz w:val="24"/>
      <w:szCs w:val="24"/>
    </w:rPr>
  </w:style>
  <w:style w:type="character" w:customStyle="1" w:styleId="128">
    <w:name w:val="C5图片居中 Char"/>
    <w:link w:val="129"/>
    <w:qFormat/>
    <w:locked/>
    <w:uiPriority w:val="99"/>
    <w:rPr>
      <w:rFonts w:eastAsia="宋体"/>
      <w:szCs w:val="21"/>
    </w:rPr>
  </w:style>
  <w:style w:type="paragraph" w:customStyle="1" w:styleId="129">
    <w:name w:val="C5图片居中"/>
    <w:basedOn w:val="1"/>
    <w:link w:val="128"/>
    <w:qFormat/>
    <w:uiPriority w:val="99"/>
    <w:pPr>
      <w:pBdr>
        <w:top w:val="single" w:color="3366FF" w:sz="4" w:space="1"/>
        <w:left w:val="single" w:color="3366FF" w:sz="4" w:space="4"/>
        <w:bottom w:val="single" w:color="3366FF" w:sz="4" w:space="1"/>
        <w:right w:val="single" w:color="3366FF" w:sz="4" w:space="4"/>
      </w:pBdr>
      <w:autoSpaceDE w:val="0"/>
      <w:autoSpaceDN w:val="0"/>
      <w:adjustRightInd w:val="0"/>
      <w:spacing w:afterLines="25"/>
      <w:jc w:val="center"/>
      <w:textAlignment w:val="baseline"/>
    </w:pPr>
    <w:rPr>
      <w:rFonts w:eastAsia="宋体"/>
      <w:szCs w:val="21"/>
    </w:rPr>
  </w:style>
  <w:style w:type="character" w:customStyle="1" w:styleId="130">
    <w:name w:val="Highlighted Variable"/>
    <w:qFormat/>
    <w:uiPriority w:val="99"/>
    <w:rPr>
      <w:rFonts w:ascii="Book Antiqua" w:hAnsi="Book Antiqua" w:eastAsia="华文中宋" w:cs="Book Antiqua"/>
      <w:color w:val="0000FF"/>
      <w:sz w:val="24"/>
      <w:szCs w:val="24"/>
      <w:lang w:val="en-US" w:eastAsia="zh-CN"/>
    </w:rPr>
  </w:style>
  <w:style w:type="character" w:customStyle="1" w:styleId="131">
    <w:name w:val="IDS 正文 Char Char"/>
    <w:link w:val="132"/>
    <w:qFormat/>
    <w:locked/>
    <w:uiPriority w:val="99"/>
    <w:rPr>
      <w:rFonts w:ascii="Arial" w:hAnsi="Arial" w:eastAsia="宋体" w:cs="Arial"/>
      <w:color w:val="000000"/>
      <w:szCs w:val="21"/>
    </w:rPr>
  </w:style>
  <w:style w:type="paragraph" w:customStyle="1" w:styleId="132">
    <w:name w:val="IDS 正文 Char"/>
    <w:basedOn w:val="1"/>
    <w:link w:val="131"/>
    <w:qFormat/>
    <w:uiPriority w:val="99"/>
    <w:pPr>
      <w:spacing w:before="120" w:afterLines="25" w:line="360" w:lineRule="auto"/>
      <w:ind w:left="336" w:leftChars="160" w:firstLine="400" w:firstLineChars="200"/>
    </w:pPr>
    <w:rPr>
      <w:rFonts w:ascii="Arial" w:hAnsi="Arial" w:eastAsia="宋体" w:cs="Arial"/>
      <w:color w:val="000000"/>
      <w:szCs w:val="21"/>
    </w:rPr>
  </w:style>
  <w:style w:type="character" w:customStyle="1" w:styleId="133">
    <w:name w:val="small15"/>
    <w:qFormat/>
    <w:uiPriority w:val="99"/>
    <w:rPr>
      <w:rFonts w:ascii="华文中宋" w:hAnsi="华文中宋" w:eastAsia="华文中宋" w:cs="华文中宋"/>
      <w:sz w:val="24"/>
      <w:szCs w:val="24"/>
      <w:lang w:val="en-US" w:eastAsia="zh-CN"/>
    </w:rPr>
  </w:style>
  <w:style w:type="character" w:customStyle="1" w:styleId="134">
    <w:name w:val="正文文本1"/>
    <w:qFormat/>
    <w:uiPriority w:val="99"/>
    <w:rPr>
      <w:rFonts w:ascii="宋体" w:hAnsi="CG Times" w:eastAsia="宋体" w:cs="宋体"/>
      <w:sz w:val="24"/>
      <w:szCs w:val="24"/>
      <w:lang w:val="en-US" w:eastAsia="zh-CN"/>
    </w:rPr>
  </w:style>
  <w:style w:type="character" w:customStyle="1" w:styleId="135">
    <w:name w:val="列表项目符号 Char"/>
    <w:link w:val="25"/>
    <w:qFormat/>
    <w:locked/>
    <w:uiPriority w:val="99"/>
    <w:rPr>
      <w:rFonts w:ascii="宋体" w:hAnsi="宋体" w:eastAsia="宋体" w:cs="宋体"/>
      <w:szCs w:val="21"/>
    </w:rPr>
  </w:style>
  <w:style w:type="character" w:customStyle="1" w:styleId="136">
    <w:name w:val="样式 2册标题2 + 宋体 小四 段前: 0.5 行 段后: 0.5 行 行距: 1.5 倍行距"/>
    <w:qFormat/>
    <w:uiPriority w:val="99"/>
    <w:rPr>
      <w:rFonts w:ascii="宋体" w:hAnsi="宋体" w:eastAsia="宋体" w:cs="宋体"/>
      <w:sz w:val="24"/>
      <w:szCs w:val="24"/>
    </w:rPr>
  </w:style>
  <w:style w:type="character" w:customStyle="1" w:styleId="137">
    <w:name w:val="txt1"/>
    <w:qFormat/>
    <w:uiPriority w:val="99"/>
    <w:rPr>
      <w:rFonts w:ascii="华文中宋" w:hAnsi="华文中宋" w:eastAsia="华文中宋" w:cs="华文中宋"/>
      <w:sz w:val="24"/>
      <w:szCs w:val="24"/>
      <w:lang w:val="en-US" w:eastAsia="zh-CN"/>
    </w:rPr>
  </w:style>
  <w:style w:type="character" w:customStyle="1" w:styleId="138">
    <w:name w:val="List Paragraph Char"/>
    <w:link w:val="139"/>
    <w:qFormat/>
    <w:locked/>
    <w:uiPriority w:val="99"/>
    <w:rPr>
      <w:rFonts w:ascii="宋体" w:eastAsia="宋体" w:cs="宋体"/>
      <w:sz w:val="24"/>
      <w:szCs w:val="24"/>
    </w:rPr>
  </w:style>
  <w:style w:type="paragraph" w:customStyle="1" w:styleId="139">
    <w:name w:val="List Paragraph1"/>
    <w:basedOn w:val="1"/>
    <w:link w:val="138"/>
    <w:qFormat/>
    <w:uiPriority w:val="99"/>
    <w:pPr>
      <w:widowControl/>
      <w:spacing w:afterLines="25"/>
      <w:ind w:firstLine="420" w:firstLineChars="200"/>
      <w:jc w:val="left"/>
    </w:pPr>
    <w:rPr>
      <w:rFonts w:ascii="宋体" w:eastAsia="宋体" w:cs="宋体"/>
      <w:sz w:val="24"/>
      <w:szCs w:val="24"/>
    </w:rPr>
  </w:style>
  <w:style w:type="character" w:customStyle="1" w:styleId="140">
    <w:name w:val="Body Text Indent 2 Char"/>
    <w:link w:val="141"/>
    <w:qFormat/>
    <w:locked/>
    <w:uiPriority w:val="99"/>
    <w:rPr>
      <w:rFonts w:ascii="Arial" w:hAnsi="Arial" w:eastAsia="黑体" w:cs="Arial"/>
      <w:sz w:val="24"/>
      <w:szCs w:val="24"/>
    </w:rPr>
  </w:style>
  <w:style w:type="paragraph" w:customStyle="1" w:styleId="141">
    <w:name w:val="Body Text Indent 21"/>
    <w:basedOn w:val="1"/>
    <w:link w:val="140"/>
    <w:uiPriority w:val="99"/>
    <w:pPr>
      <w:spacing w:line="300" w:lineRule="auto"/>
      <w:ind w:firstLine="480" w:firstLineChars="200"/>
    </w:pPr>
    <w:rPr>
      <w:rFonts w:ascii="Arial" w:hAnsi="Arial" w:eastAsia="黑体" w:cs="Arial"/>
      <w:sz w:val="24"/>
      <w:szCs w:val="24"/>
    </w:rPr>
  </w:style>
  <w:style w:type="character" w:customStyle="1" w:styleId="142">
    <w:name w:val="C2正文表格首列 Char"/>
    <w:link w:val="143"/>
    <w:qFormat/>
    <w:locked/>
    <w:uiPriority w:val="99"/>
    <w:rPr>
      <w:rFonts w:ascii="Arial" w:hAnsi="Arial" w:eastAsia="宋体" w:cs="Arial"/>
      <w:b/>
      <w:bCs/>
      <w:szCs w:val="21"/>
    </w:rPr>
  </w:style>
  <w:style w:type="paragraph" w:customStyle="1" w:styleId="143">
    <w:name w:val="C2正文表格首列"/>
    <w:basedOn w:val="1"/>
    <w:link w:val="142"/>
    <w:uiPriority w:val="99"/>
    <w:pPr>
      <w:autoSpaceDE w:val="0"/>
      <w:autoSpaceDN w:val="0"/>
      <w:adjustRightInd w:val="0"/>
      <w:spacing w:afterLines="25"/>
      <w:ind w:firstLine="72"/>
      <w:textAlignment w:val="baseline"/>
    </w:pPr>
    <w:rPr>
      <w:rFonts w:ascii="Arial" w:hAnsi="Arial" w:eastAsia="宋体" w:cs="Arial"/>
      <w:b/>
      <w:bCs/>
      <w:szCs w:val="21"/>
    </w:rPr>
  </w:style>
  <w:style w:type="character" w:customStyle="1" w:styleId="144">
    <w:name w:val="H18"/>
    <w:qFormat/>
    <w:uiPriority w:val="99"/>
    <w:rPr>
      <w:rFonts w:ascii="Arial" w:hAnsi="Arial" w:eastAsia="宋体" w:cs="Arial"/>
      <w:b/>
      <w:bCs/>
      <w:kern w:val="44"/>
      <w:sz w:val="44"/>
      <w:szCs w:val="44"/>
      <w:lang w:val="en-US" w:eastAsia="zh-CN"/>
    </w:rPr>
  </w:style>
  <w:style w:type="character" w:customStyle="1" w:styleId="145">
    <w:name w:val="YIS-3a Char"/>
    <w:qFormat/>
    <w:uiPriority w:val="99"/>
    <w:rPr>
      <w:rFonts w:eastAsia="宋体"/>
      <w:b/>
      <w:bCs/>
      <w:kern w:val="2"/>
      <w:sz w:val="21"/>
      <w:szCs w:val="21"/>
      <w:lang w:val="en-US" w:eastAsia="zh-CN"/>
    </w:rPr>
  </w:style>
  <w:style w:type="character" w:customStyle="1" w:styleId="146">
    <w:name w:val="style361"/>
    <w:qFormat/>
    <w:uiPriority w:val="99"/>
    <w:rPr>
      <w:rFonts w:ascii="华文中宋" w:hAnsi="华文中宋" w:eastAsia="华文中宋" w:cs="华文中宋"/>
      <w:b/>
      <w:bCs/>
      <w:color w:val="auto"/>
      <w:sz w:val="24"/>
      <w:szCs w:val="24"/>
      <w:lang w:val="en-US" w:eastAsia="zh-CN"/>
    </w:rPr>
  </w:style>
  <w:style w:type="character" w:customStyle="1" w:styleId="147">
    <w:name w:val="body"/>
    <w:qFormat/>
    <w:uiPriority w:val="99"/>
    <w:rPr>
      <w:rFonts w:ascii="华文中宋" w:hAnsi="华文中宋" w:eastAsia="华文中宋" w:cs="华文中宋"/>
      <w:sz w:val="24"/>
      <w:szCs w:val="24"/>
      <w:lang w:val="en-US" w:eastAsia="zh-CN"/>
    </w:rPr>
  </w:style>
  <w:style w:type="character" w:customStyle="1" w:styleId="148">
    <w:name w:val="Table Text Char"/>
    <w:link w:val="149"/>
    <w:qFormat/>
    <w:locked/>
    <w:uiPriority w:val="99"/>
    <w:rPr>
      <w:rFonts w:ascii="Arial Narrow" w:hAnsi="Arial Narrow" w:eastAsia="楷体_GB2312" w:cs="Arial Narrow"/>
      <w:spacing w:val="10"/>
      <w:sz w:val="24"/>
      <w:szCs w:val="24"/>
      <w:lang w:eastAsia="en-US"/>
    </w:rPr>
  </w:style>
  <w:style w:type="paragraph" w:customStyle="1" w:styleId="149">
    <w:name w:val="Table Text"/>
    <w:basedOn w:val="23"/>
    <w:link w:val="148"/>
    <w:uiPriority w:val="99"/>
    <w:pPr>
      <w:widowControl/>
      <w:overflowPunct w:val="0"/>
      <w:autoSpaceDE w:val="0"/>
      <w:autoSpaceDN w:val="0"/>
      <w:adjustRightInd w:val="0"/>
      <w:spacing w:beforeLines="50" w:afterLines="50" w:line="240" w:lineRule="auto"/>
      <w:ind w:left="28" w:right="28"/>
      <w:textAlignment w:val="baseline"/>
    </w:pPr>
    <w:rPr>
      <w:rFonts w:ascii="Arial Narrow" w:hAnsi="Arial Narrow" w:eastAsia="楷体_GB2312" w:cs="Arial Narrow"/>
      <w:spacing w:val="10"/>
      <w:sz w:val="24"/>
      <w:szCs w:val="24"/>
      <w:lang w:eastAsia="en-US"/>
    </w:rPr>
  </w:style>
  <w:style w:type="character" w:customStyle="1" w:styleId="150">
    <w:name w:val="C3正文首缩2 Char Char"/>
    <w:link w:val="151"/>
    <w:qFormat/>
    <w:locked/>
    <w:uiPriority w:val="99"/>
    <w:rPr>
      <w:rFonts w:ascii="Arial" w:hAnsi="Arial" w:eastAsia="宋体" w:cs="Arial"/>
      <w:sz w:val="24"/>
      <w:szCs w:val="24"/>
    </w:rPr>
  </w:style>
  <w:style w:type="paragraph" w:customStyle="1" w:styleId="151">
    <w:name w:val="C3正文首缩2 Char"/>
    <w:basedOn w:val="1"/>
    <w:link w:val="150"/>
    <w:qFormat/>
    <w:uiPriority w:val="99"/>
    <w:pPr>
      <w:autoSpaceDE w:val="0"/>
      <w:autoSpaceDN w:val="0"/>
      <w:adjustRightInd w:val="0"/>
      <w:spacing w:afterLines="25"/>
      <w:ind w:firstLine="480" w:firstLineChars="200"/>
      <w:textAlignment w:val="baseline"/>
    </w:pPr>
    <w:rPr>
      <w:rFonts w:ascii="Arial" w:hAnsi="Arial" w:eastAsia="宋体" w:cs="Arial"/>
      <w:sz w:val="24"/>
      <w:szCs w:val="24"/>
    </w:rPr>
  </w:style>
  <w:style w:type="character" w:customStyle="1" w:styleId="152">
    <w:name w:val="Cap_Normal Char"/>
    <w:link w:val="153"/>
    <w:qFormat/>
    <w:locked/>
    <w:uiPriority w:val="99"/>
    <w:rPr>
      <w:rFonts w:ascii="Arial" w:hAnsi="宋体" w:eastAsia="宋体" w:cs="Arial"/>
      <w:sz w:val="22"/>
    </w:rPr>
  </w:style>
  <w:style w:type="paragraph" w:customStyle="1" w:styleId="153">
    <w:name w:val="Cap_Normal"/>
    <w:basedOn w:val="1"/>
    <w:link w:val="152"/>
    <w:qFormat/>
    <w:uiPriority w:val="99"/>
    <w:pPr>
      <w:widowControl/>
      <w:spacing w:before="120" w:afterLines="25"/>
      <w:jc w:val="left"/>
    </w:pPr>
    <w:rPr>
      <w:rFonts w:ascii="Arial" w:hAnsi="宋体" w:eastAsia="宋体" w:cs="Arial"/>
      <w:sz w:val="22"/>
    </w:rPr>
  </w:style>
  <w:style w:type="character" w:customStyle="1" w:styleId="154">
    <w:name w:val="C6正文加粗 Char"/>
    <w:link w:val="155"/>
    <w:qFormat/>
    <w:locked/>
    <w:uiPriority w:val="99"/>
    <w:rPr>
      <w:rFonts w:eastAsia="宋体"/>
      <w:b/>
      <w:bCs/>
      <w:sz w:val="24"/>
      <w:szCs w:val="24"/>
      <w:u w:val="single"/>
    </w:rPr>
  </w:style>
  <w:style w:type="paragraph" w:customStyle="1" w:styleId="155">
    <w:name w:val="C6正文加粗"/>
    <w:basedOn w:val="1"/>
    <w:link w:val="154"/>
    <w:qFormat/>
    <w:uiPriority w:val="99"/>
    <w:pPr>
      <w:autoSpaceDE w:val="0"/>
      <w:autoSpaceDN w:val="0"/>
      <w:adjustRightInd w:val="0"/>
      <w:spacing w:afterLines="25"/>
      <w:ind w:firstLine="72"/>
      <w:textAlignment w:val="baseline"/>
    </w:pPr>
    <w:rPr>
      <w:rFonts w:eastAsia="宋体"/>
      <w:b/>
      <w:bCs/>
      <w:sz w:val="24"/>
      <w:szCs w:val="24"/>
      <w:u w:val="single"/>
    </w:rPr>
  </w:style>
  <w:style w:type="character" w:customStyle="1" w:styleId="156">
    <w:name w:val="批注引用1"/>
    <w:qFormat/>
    <w:uiPriority w:val="99"/>
    <w:rPr>
      <w:sz w:val="21"/>
      <w:szCs w:val="21"/>
    </w:rPr>
  </w:style>
  <w:style w:type="character" w:customStyle="1" w:styleId="157">
    <w:name w:val="Char Char4"/>
    <w:qFormat/>
    <w:uiPriority w:val="0"/>
    <w:rPr>
      <w:rFonts w:ascii="宋体" w:hAnsi="宋体" w:eastAsia="宋体" w:cs="宋体"/>
      <w:sz w:val="21"/>
      <w:szCs w:val="21"/>
      <w:lang w:val="en-US" w:eastAsia="zh-CN"/>
    </w:rPr>
  </w:style>
  <w:style w:type="character" w:customStyle="1" w:styleId="158">
    <w:name w:val="C1正文表格标题 Char Char1"/>
    <w:link w:val="159"/>
    <w:locked/>
    <w:uiPriority w:val="99"/>
    <w:rPr>
      <w:rFonts w:ascii="Arial" w:hAnsi="Arial" w:eastAsia="宋体" w:cs="Arial"/>
      <w:b/>
      <w:bCs/>
      <w:szCs w:val="21"/>
    </w:rPr>
  </w:style>
  <w:style w:type="paragraph" w:customStyle="1" w:styleId="159">
    <w:name w:val="C1正文表格标题 Char"/>
    <w:basedOn w:val="1"/>
    <w:link w:val="158"/>
    <w:uiPriority w:val="99"/>
    <w:pPr>
      <w:autoSpaceDE w:val="0"/>
      <w:autoSpaceDN w:val="0"/>
      <w:adjustRightInd w:val="0"/>
      <w:spacing w:afterLines="25"/>
      <w:ind w:left="-2" w:leftChars="-1" w:firstLine="2"/>
      <w:jc w:val="center"/>
      <w:textAlignment w:val="baseline"/>
    </w:pPr>
    <w:rPr>
      <w:rFonts w:ascii="Arial" w:hAnsi="Arial" w:eastAsia="宋体" w:cs="Arial"/>
      <w:b/>
      <w:bCs/>
      <w:szCs w:val="21"/>
    </w:rPr>
  </w:style>
  <w:style w:type="character" w:customStyle="1" w:styleId="160">
    <w:name w:val="页码1"/>
    <w:basedOn w:val="96"/>
    <w:qFormat/>
    <w:uiPriority w:val="99"/>
  </w:style>
  <w:style w:type="character" w:customStyle="1" w:styleId="161">
    <w:name w:val="标题 Char"/>
    <w:link w:val="84"/>
    <w:qFormat/>
    <w:locked/>
    <w:uiPriority w:val="0"/>
    <w:rPr>
      <w:rFonts w:ascii="Arial" w:hAnsi="Arial" w:eastAsia="华文中宋" w:cs="Arial"/>
      <w:b/>
      <w:bCs/>
      <w:sz w:val="44"/>
      <w:szCs w:val="44"/>
    </w:rPr>
  </w:style>
  <w:style w:type="character" w:customStyle="1" w:styleId="162">
    <w:name w:val="列表项目符号 2 Char"/>
    <w:link w:val="40"/>
    <w:qFormat/>
    <w:locked/>
    <w:uiPriority w:val="0"/>
    <w:rPr>
      <w:rFonts w:ascii="宋体" w:hAnsi="宋体" w:cs="宋体"/>
      <w:szCs w:val="21"/>
    </w:rPr>
  </w:style>
  <w:style w:type="character" w:customStyle="1" w:styleId="163">
    <w:name w:val="图片注释 Char Char"/>
    <w:link w:val="164"/>
    <w:locked/>
    <w:uiPriority w:val="99"/>
    <w:rPr>
      <w:rFonts w:ascii="Times New Roman Bold" w:hAnsi="Times New Roman Bold" w:cs="Times New Roman Bold"/>
      <w:b/>
      <w:bCs/>
      <w:szCs w:val="21"/>
      <w:lang w:val="zh-CN"/>
    </w:rPr>
  </w:style>
  <w:style w:type="paragraph" w:customStyle="1" w:styleId="164">
    <w:name w:val="图片注释"/>
    <w:next w:val="1"/>
    <w:link w:val="163"/>
    <w:qFormat/>
    <w:uiPriority w:val="99"/>
    <w:pPr>
      <w:keepNext/>
      <w:widowControl w:val="0"/>
      <w:tabs>
        <w:tab w:val="center" w:pos="0"/>
        <w:tab w:val="left" w:pos="864"/>
      </w:tabs>
      <w:autoSpaceDE w:val="0"/>
      <w:autoSpaceDN w:val="0"/>
      <w:adjustRightInd w:val="0"/>
      <w:spacing w:before="120" w:after="120"/>
      <w:ind w:left="576" w:hanging="576"/>
      <w:jc w:val="center"/>
      <w:textAlignment w:val="baseline"/>
      <w:outlineLvl w:val="7"/>
    </w:pPr>
    <w:rPr>
      <w:rFonts w:ascii="Times New Roman Bold" w:hAnsi="Times New Roman Bold" w:cs="Times New Roman Bold" w:eastAsiaTheme="minorEastAsia"/>
      <w:b/>
      <w:bCs/>
      <w:kern w:val="2"/>
      <w:sz w:val="21"/>
      <w:szCs w:val="21"/>
      <w:lang w:val="zh-CN" w:eastAsia="zh-CN" w:bidi="ar-SA"/>
    </w:rPr>
  </w:style>
  <w:style w:type="paragraph" w:customStyle="1" w:styleId="165">
    <w:name w:val="Normal Indented"/>
    <w:basedOn w:val="1"/>
    <w:uiPriority w:val="99"/>
    <w:pPr>
      <w:widowControl/>
      <w:spacing w:before="80" w:afterLines="25"/>
      <w:ind w:left="450"/>
      <w:jc w:val="left"/>
    </w:pPr>
    <w:rPr>
      <w:rFonts w:ascii="Arial" w:hAnsi="Arial" w:eastAsia="宋体" w:cs="Arial"/>
      <w:kern w:val="0"/>
      <w:sz w:val="22"/>
      <w:lang w:eastAsia="en-US"/>
    </w:rPr>
  </w:style>
  <w:style w:type="paragraph" w:customStyle="1" w:styleId="166">
    <w:name w:val="xl96"/>
    <w:basedOn w:val="1"/>
    <w:qFormat/>
    <w:uiPriority w:val="99"/>
    <w:pPr>
      <w:widowControl/>
      <w:pBdr>
        <w:left w:val="single" w:color="auto" w:sz="4" w:space="0"/>
      </w:pBdr>
      <w:shd w:val="clear" w:color="000000" w:fill="00B0F0"/>
      <w:spacing w:before="100" w:beforeAutospacing="1" w:afterLines="25"/>
      <w:jc w:val="left"/>
    </w:pPr>
    <w:rPr>
      <w:rFonts w:ascii="楷体_GB2312" w:hAnsi="宋体" w:eastAsia="楷体_GB2312" w:cs="楷体_GB2312"/>
      <w:kern w:val="0"/>
      <w:sz w:val="20"/>
      <w:szCs w:val="20"/>
    </w:rPr>
  </w:style>
  <w:style w:type="paragraph" w:customStyle="1" w:styleId="167">
    <w:name w:val="3-Text"/>
    <w:basedOn w:val="1"/>
    <w:qFormat/>
    <w:uiPriority w:val="99"/>
    <w:pPr>
      <w:spacing w:afterLines="25"/>
      <w:ind w:left="1247"/>
      <w:jc w:val="left"/>
    </w:pPr>
    <w:rPr>
      <w:rFonts w:ascii="宋体" w:hAnsi="宋体" w:eastAsia="宋体" w:cs="宋体"/>
      <w:sz w:val="20"/>
      <w:szCs w:val="20"/>
    </w:rPr>
  </w:style>
  <w:style w:type="paragraph" w:customStyle="1" w:styleId="168">
    <w:name w:val="xl70"/>
    <w:basedOn w:val="1"/>
    <w:uiPriority w:val="0"/>
    <w:pPr>
      <w:widowControl/>
      <w:pBdr>
        <w:left w:val="single" w:color="auto" w:sz="4" w:space="0"/>
      </w:pBdr>
      <w:spacing w:before="100" w:beforeAutospacing="1" w:afterLines="25"/>
      <w:jc w:val="left"/>
    </w:pPr>
    <w:rPr>
      <w:rFonts w:ascii="楷体_GB2312" w:hAnsi="宋体" w:eastAsia="楷体_GB2312" w:cs="楷体_GB2312"/>
      <w:b/>
      <w:bCs/>
      <w:color w:val="FF0000"/>
      <w:kern w:val="0"/>
      <w:sz w:val="20"/>
      <w:szCs w:val="20"/>
    </w:rPr>
  </w:style>
  <w:style w:type="paragraph" w:customStyle="1" w:styleId="169">
    <w:name w:val="样式 黑体 小三 加粗 段后: 0.25 行2"/>
    <w:basedOn w:val="170"/>
    <w:qFormat/>
    <w:uiPriority w:val="99"/>
    <w:rPr>
      <w:rFonts w:ascii="黑体" w:cs="黑体"/>
      <w:b w:val="0"/>
      <w:bCs w:val="0"/>
      <w:sz w:val="30"/>
      <w:szCs w:val="30"/>
    </w:rPr>
  </w:style>
  <w:style w:type="paragraph" w:customStyle="1" w:styleId="170">
    <w:name w:val="标题字符"/>
    <w:basedOn w:val="171"/>
    <w:qFormat/>
    <w:uiPriority w:val="99"/>
    <w:pPr>
      <w:snapToGrid w:val="0"/>
      <w:spacing w:afterLines="0" w:line="360" w:lineRule="auto"/>
    </w:pPr>
    <w:rPr>
      <w:b/>
      <w:bCs/>
      <w:sz w:val="24"/>
      <w:szCs w:val="24"/>
    </w:rPr>
  </w:style>
  <w:style w:type="paragraph" w:customStyle="1" w:styleId="171">
    <w:name w:val="2册标题1"/>
    <w:basedOn w:val="1"/>
    <w:next w:val="1"/>
    <w:qFormat/>
    <w:uiPriority w:val="99"/>
    <w:pPr>
      <w:spacing w:beforeLines="50" w:afterLines="50" w:line="300" w:lineRule="auto"/>
      <w:jc w:val="center"/>
      <w:outlineLvl w:val="0"/>
    </w:pPr>
    <w:rPr>
      <w:rFonts w:ascii="Arial" w:hAnsi="Arial" w:eastAsia="黑体" w:cs="Arial"/>
      <w:sz w:val="32"/>
      <w:szCs w:val="32"/>
    </w:rPr>
  </w:style>
  <w:style w:type="paragraph" w:customStyle="1" w:styleId="172">
    <w:name w:val="nav"/>
    <w:basedOn w:val="1"/>
    <w:uiPriority w:val="99"/>
    <w:pPr>
      <w:widowControl/>
      <w:spacing w:before="100" w:beforeAutospacing="1" w:afterLines="25"/>
      <w:jc w:val="left"/>
    </w:pPr>
    <w:rPr>
      <w:rFonts w:ascii="宋体" w:hAnsi="宋体" w:eastAsia="宋体" w:cs="宋体"/>
      <w:color w:val="333333"/>
      <w:kern w:val="0"/>
      <w:sz w:val="24"/>
      <w:szCs w:val="24"/>
    </w:rPr>
  </w:style>
  <w:style w:type="paragraph" w:customStyle="1" w:styleId="173">
    <w:name w:val="xl113"/>
    <w:basedOn w:val="1"/>
    <w:uiPriority w:val="99"/>
    <w:pPr>
      <w:widowControl/>
      <w:pBdr>
        <w:bottom w:val="double" w:color="auto" w:sz="6" w:space="0"/>
      </w:pBdr>
      <w:spacing w:before="100" w:beforeAutospacing="1" w:afterLines="25"/>
      <w:jc w:val="center"/>
    </w:pPr>
    <w:rPr>
      <w:rFonts w:ascii="宋体" w:hAnsi="宋体" w:eastAsia="宋体" w:cs="宋体"/>
      <w:kern w:val="0"/>
      <w:sz w:val="20"/>
      <w:szCs w:val="20"/>
    </w:rPr>
  </w:style>
  <w:style w:type="paragraph" w:customStyle="1" w:styleId="174">
    <w:name w:val="表格注释"/>
    <w:next w:val="1"/>
    <w:qFormat/>
    <w:uiPriority w:val="99"/>
    <w:pPr>
      <w:keepNext/>
      <w:tabs>
        <w:tab w:val="left" w:pos="864"/>
      </w:tabs>
      <w:spacing w:before="120" w:after="120"/>
      <w:ind w:left="578" w:hanging="578"/>
      <w:jc w:val="center"/>
      <w:outlineLvl w:val="7"/>
    </w:pPr>
    <w:rPr>
      <w:rFonts w:ascii="Times New Roman Bold" w:hAnsi="Times New Roman Bold" w:eastAsia="宋体" w:cs="Times New Roman Bold"/>
      <w:b/>
      <w:bCs/>
      <w:kern w:val="0"/>
      <w:sz w:val="21"/>
      <w:szCs w:val="21"/>
      <w:lang w:val="en-US" w:eastAsia="zh-CN" w:bidi="ar-SA"/>
    </w:rPr>
  </w:style>
  <w:style w:type="paragraph" w:customStyle="1" w:styleId="175">
    <w:name w:val="CN Internal Note Level 1 Bullet"/>
    <w:basedOn w:val="1"/>
    <w:uiPriority w:val="99"/>
    <w:pPr>
      <w:widowControl/>
      <w:numPr>
        <w:ilvl w:val="6"/>
        <w:numId w:val="12"/>
      </w:numPr>
      <w:pBdr>
        <w:right w:val="doubleWave" w:color="FF0000" w:sz="6" w:space="4"/>
      </w:pBdr>
      <w:spacing w:before="28" w:afterLines="25"/>
    </w:pPr>
    <w:rPr>
      <w:rFonts w:ascii="宋体常规" w:hAnsi="宋体常规" w:eastAsia="宋体" w:cs="宋体常规"/>
      <w:color w:val="FF0000"/>
      <w:kern w:val="0"/>
      <w:sz w:val="20"/>
      <w:szCs w:val="20"/>
      <w:lang w:eastAsia="en-US"/>
    </w:rPr>
  </w:style>
  <w:style w:type="paragraph" w:customStyle="1" w:styleId="176">
    <w:name w:val="表格文字"/>
    <w:basedOn w:val="177"/>
    <w:qFormat/>
    <w:uiPriority w:val="0"/>
    <w:pPr>
      <w:spacing w:before="20" w:afterLines="0"/>
      <w:ind w:firstLine="0" w:firstLineChars="0"/>
    </w:pPr>
    <w:rPr>
      <w:rFonts w:ascii="Arial" w:hAnsi="Arial" w:cs="Arial"/>
      <w:sz w:val="24"/>
      <w:szCs w:val="24"/>
    </w:rPr>
  </w:style>
  <w:style w:type="paragraph" w:customStyle="1" w:styleId="177">
    <w:name w:val="Body Text Indent1"/>
    <w:basedOn w:val="1"/>
    <w:uiPriority w:val="99"/>
    <w:pPr>
      <w:spacing w:afterLines="25"/>
      <w:ind w:firstLine="560" w:firstLineChars="200"/>
    </w:pPr>
    <w:rPr>
      <w:rFonts w:ascii="Times New Roman" w:hAnsi="Times New Roman" w:eastAsia="宋体" w:cs="Times New Roman"/>
      <w:sz w:val="28"/>
      <w:szCs w:val="28"/>
    </w:rPr>
  </w:style>
  <w:style w:type="paragraph" w:customStyle="1" w:styleId="178">
    <w:name w:val="xl67"/>
    <w:basedOn w:val="1"/>
    <w:uiPriority w:val="0"/>
    <w:pPr>
      <w:widowControl/>
      <w:spacing w:before="100" w:beforeAutospacing="1" w:afterLines="25"/>
      <w:jc w:val="left"/>
    </w:pPr>
    <w:rPr>
      <w:rFonts w:ascii="楷体_GB2312" w:hAnsi="宋体" w:eastAsia="楷体_GB2312" w:cs="楷体_GB2312"/>
      <w:kern w:val="0"/>
      <w:sz w:val="20"/>
      <w:szCs w:val="20"/>
    </w:rPr>
  </w:style>
  <w:style w:type="paragraph" w:customStyle="1" w:styleId="179">
    <w:name w:val="xl99"/>
    <w:basedOn w:val="1"/>
    <w:qFormat/>
    <w:uiPriority w:val="99"/>
    <w:pPr>
      <w:widowControl/>
      <w:pBdr>
        <w:left w:val="single" w:color="auto" w:sz="4" w:space="0"/>
        <w:bottom w:val="single" w:color="auto" w:sz="8" w:space="0"/>
      </w:pBdr>
      <w:shd w:val="clear" w:color="000000" w:fill="FFFF00"/>
      <w:spacing w:before="100" w:beforeAutospacing="1" w:afterLines="25"/>
      <w:jc w:val="left"/>
    </w:pPr>
    <w:rPr>
      <w:rFonts w:ascii="楷体_GB2312" w:hAnsi="宋体" w:eastAsia="楷体_GB2312" w:cs="楷体_GB2312"/>
      <w:kern w:val="0"/>
      <w:sz w:val="20"/>
      <w:szCs w:val="20"/>
    </w:rPr>
  </w:style>
  <w:style w:type="paragraph" w:customStyle="1" w:styleId="180">
    <w:name w:val="样式6"/>
    <w:basedOn w:val="1"/>
    <w:uiPriority w:val="0"/>
    <w:pPr>
      <w:spacing w:beforeLines="50" w:afterLines="50"/>
    </w:pPr>
    <w:rPr>
      <w:rFonts w:ascii="华文中宋" w:hAnsi="Times New Roman" w:eastAsia="华文中宋" w:cs="华文中宋"/>
      <w:b/>
      <w:bCs/>
      <w:sz w:val="32"/>
      <w:szCs w:val="32"/>
    </w:rPr>
  </w:style>
  <w:style w:type="paragraph" w:customStyle="1" w:styleId="181">
    <w:name w:val="Label_Han_4.44 Char Char Char Char Char"/>
    <w:basedOn w:val="1"/>
    <w:uiPriority w:val="99"/>
    <w:pPr>
      <w:tabs>
        <w:tab w:val="left" w:pos="2946"/>
      </w:tabs>
      <w:adjustRightInd w:val="0"/>
      <w:spacing w:before="60" w:afterLines="25" w:line="288" w:lineRule="auto"/>
      <w:ind w:left="2946" w:hanging="426"/>
      <w:textAlignment w:val="baseline"/>
    </w:pPr>
    <w:rPr>
      <w:rFonts w:ascii="Arial" w:hAnsi="Arial" w:eastAsia="宋体" w:cs="Arial"/>
      <w:szCs w:val="21"/>
    </w:rPr>
  </w:style>
  <w:style w:type="character" w:customStyle="1" w:styleId="182">
    <w:name w:val="标题 Char1"/>
    <w:basedOn w:val="96"/>
    <w:uiPriority w:val="10"/>
    <w:rPr>
      <w:rFonts w:eastAsia="宋体" w:asciiTheme="majorHAnsi" w:hAnsiTheme="majorHAnsi" w:cstheme="majorBidi"/>
      <w:b/>
      <w:bCs/>
      <w:sz w:val="32"/>
      <w:szCs w:val="32"/>
    </w:rPr>
  </w:style>
  <w:style w:type="character" w:customStyle="1" w:styleId="183">
    <w:name w:val="Title Char1"/>
    <w:uiPriority w:val="10"/>
    <w:rPr>
      <w:rFonts w:ascii="Cambria" w:hAnsi="Cambria" w:cs="Times New Roman"/>
      <w:b/>
      <w:bCs/>
      <w:sz w:val="32"/>
      <w:szCs w:val="32"/>
    </w:rPr>
  </w:style>
  <w:style w:type="paragraph" w:customStyle="1" w:styleId="184">
    <w:name w:val="我的表格正文——居中"/>
    <w:basedOn w:val="1"/>
    <w:uiPriority w:val="99"/>
    <w:pPr>
      <w:spacing w:afterLines="25"/>
      <w:jc w:val="center"/>
    </w:pPr>
    <w:rPr>
      <w:rFonts w:ascii="宋体" w:hAnsi="宋体" w:eastAsia="宋体" w:cs="宋体"/>
      <w:kern w:val="0"/>
      <w:szCs w:val="21"/>
    </w:rPr>
  </w:style>
  <w:style w:type="paragraph" w:customStyle="1" w:styleId="185">
    <w:name w:val="样式16"/>
    <w:basedOn w:val="1"/>
    <w:uiPriority w:val="99"/>
    <w:pPr>
      <w:spacing w:beforeLines="100" w:afterLines="25"/>
      <w:jc w:val="center"/>
    </w:pPr>
    <w:rPr>
      <w:rFonts w:ascii="隶书" w:hAnsi="宋体" w:eastAsia="隶书" w:cs="隶书"/>
      <w:sz w:val="36"/>
      <w:szCs w:val="36"/>
    </w:rPr>
  </w:style>
  <w:style w:type="paragraph" w:customStyle="1" w:styleId="186">
    <w:name w:val="font5"/>
    <w:basedOn w:val="1"/>
    <w:uiPriority w:val="0"/>
    <w:pPr>
      <w:widowControl/>
      <w:spacing w:before="100" w:beforeAutospacing="1" w:afterLines="25"/>
      <w:jc w:val="left"/>
    </w:pPr>
    <w:rPr>
      <w:rFonts w:ascii="宋体" w:hAnsi="宋体" w:eastAsia="宋体" w:cs="宋体"/>
      <w:kern w:val="0"/>
      <w:sz w:val="18"/>
      <w:szCs w:val="18"/>
    </w:rPr>
  </w:style>
  <w:style w:type="paragraph" w:customStyle="1" w:styleId="187">
    <w:name w:val="目录"/>
    <w:basedOn w:val="170"/>
    <w:uiPriority w:val="99"/>
    <w:pPr>
      <w:tabs>
        <w:tab w:val="left" w:pos="1248"/>
      </w:tabs>
      <w:ind w:left="567" w:hanging="567"/>
    </w:pPr>
    <w:rPr>
      <w:rFonts w:ascii="黑体" w:cs="黑体"/>
      <w:b w:val="0"/>
      <w:bCs w:val="0"/>
      <w:sz w:val="30"/>
      <w:szCs w:val="30"/>
    </w:rPr>
  </w:style>
  <w:style w:type="paragraph" w:customStyle="1" w:styleId="188">
    <w:name w:val="Line"/>
    <w:basedOn w:val="1"/>
    <w:uiPriority w:val="99"/>
    <w:pPr>
      <w:widowControl/>
      <w:pBdr>
        <w:top w:val="single" w:color="auto" w:sz="4" w:space="1"/>
      </w:pBdr>
      <w:spacing w:before="120" w:afterLines="25"/>
      <w:ind w:right="-1701"/>
      <w:jc w:val="left"/>
    </w:pPr>
    <w:rPr>
      <w:rFonts w:ascii="Times New Roman" w:hAnsi="Times New Roman" w:eastAsia="宋体" w:cs="Times New Roman"/>
      <w:kern w:val="0"/>
      <w:sz w:val="2"/>
      <w:szCs w:val="2"/>
    </w:rPr>
  </w:style>
  <w:style w:type="paragraph" w:customStyle="1" w:styleId="189">
    <w:name w:val="xl133"/>
    <w:basedOn w:val="1"/>
    <w:qFormat/>
    <w:uiPriority w:val="99"/>
    <w:pPr>
      <w:widowControl/>
      <w:pBdr>
        <w:top w:val="single" w:color="auto" w:sz="8" w:space="0"/>
        <w:left w:val="single" w:color="auto" w:sz="4" w:space="0"/>
        <w:bottom w:val="single" w:color="auto" w:sz="4" w:space="0"/>
      </w:pBdr>
      <w:shd w:val="clear" w:color="000000" w:fill="DBEEF3"/>
      <w:spacing w:before="100" w:beforeAutospacing="1" w:afterLines="25"/>
      <w:jc w:val="center"/>
    </w:pPr>
    <w:rPr>
      <w:rFonts w:ascii="宋体" w:hAnsi="宋体" w:eastAsia="宋体" w:cs="宋体"/>
      <w:b/>
      <w:bCs/>
      <w:kern w:val="0"/>
      <w:sz w:val="20"/>
      <w:szCs w:val="20"/>
    </w:rPr>
  </w:style>
  <w:style w:type="paragraph" w:customStyle="1" w:styleId="190">
    <w:name w:val="样式8"/>
    <w:basedOn w:val="1"/>
    <w:qFormat/>
    <w:uiPriority w:val="99"/>
    <w:pPr>
      <w:spacing w:beforeLines="60" w:afterLines="60"/>
      <w:jc w:val="center"/>
    </w:pPr>
    <w:rPr>
      <w:rFonts w:ascii="华文中宋" w:hAnsi="宋体" w:eastAsia="华文中宋" w:cs="华文中宋"/>
      <w:b/>
      <w:bCs/>
      <w:sz w:val="36"/>
      <w:szCs w:val="36"/>
    </w:rPr>
  </w:style>
  <w:style w:type="paragraph" w:customStyle="1" w:styleId="191">
    <w:name w:val="BEA Head 3"/>
    <w:next w:val="1"/>
    <w:qFormat/>
    <w:uiPriority w:val="99"/>
    <w:pPr>
      <w:numPr>
        <w:ilvl w:val="2"/>
        <w:numId w:val="13"/>
      </w:numPr>
      <w:tabs>
        <w:tab w:val="left" w:pos="425"/>
        <w:tab w:val="clear" w:pos="1222"/>
      </w:tabs>
      <w:spacing w:beforeLines="100" w:afterLines="50" w:line="300" w:lineRule="auto"/>
      <w:outlineLvl w:val="2"/>
    </w:pPr>
    <w:rPr>
      <w:rFonts w:ascii="Verdana" w:hAnsi="Verdana" w:eastAsia="宋体" w:cs="Verdana"/>
      <w:b/>
      <w:bCs/>
      <w:kern w:val="2"/>
      <w:sz w:val="30"/>
      <w:szCs w:val="30"/>
      <w:lang w:val="en-US" w:eastAsia="zh-CN" w:bidi="ar-SA"/>
    </w:rPr>
  </w:style>
  <w:style w:type="paragraph" w:customStyle="1" w:styleId="192">
    <w:name w:val="CN Paragraph"/>
    <w:qFormat/>
    <w:uiPriority w:val="99"/>
    <w:pPr>
      <w:spacing w:before="28" w:after="28"/>
      <w:jc w:val="both"/>
    </w:pPr>
    <w:rPr>
      <w:rFonts w:ascii="宋体常规" w:hAnsi="宋体常规" w:eastAsia="宋体" w:cs="宋体常规"/>
      <w:kern w:val="0"/>
      <w:sz w:val="20"/>
      <w:szCs w:val="20"/>
      <w:lang w:val="en-US" w:eastAsia="en-US" w:bidi="ar-SA"/>
    </w:rPr>
  </w:style>
  <w:style w:type="paragraph" w:customStyle="1" w:styleId="193">
    <w:name w:val="xl41"/>
    <w:basedOn w:val="1"/>
    <w:qFormat/>
    <w:uiPriority w:val="0"/>
    <w:pPr>
      <w:widowControl/>
      <w:pBdr>
        <w:left w:val="single" w:color="auto" w:sz="4" w:space="0"/>
        <w:bottom w:val="single" w:color="auto" w:sz="4" w:space="0"/>
        <w:right w:val="single" w:color="auto" w:sz="4" w:space="0"/>
      </w:pBdr>
      <w:spacing w:before="100" w:beforeAutospacing="1" w:afterLines="25"/>
      <w:jc w:val="left"/>
    </w:pPr>
    <w:rPr>
      <w:rFonts w:ascii="Times New Roman" w:hAnsi="Times New Roman" w:eastAsia="宋体" w:cs="Times New Roman"/>
      <w:kern w:val="0"/>
      <w:szCs w:val="21"/>
    </w:rPr>
  </w:style>
  <w:style w:type="paragraph" w:customStyle="1" w:styleId="194">
    <w:name w:val="Address"/>
    <w:basedOn w:val="1"/>
    <w:qFormat/>
    <w:uiPriority w:val="99"/>
    <w:pPr>
      <w:widowControl/>
      <w:pBdr>
        <w:left w:val="single" w:color="auto" w:sz="4" w:space="6"/>
      </w:pBdr>
      <w:spacing w:afterLines="25" w:line="200" w:lineRule="exact"/>
      <w:jc w:val="left"/>
    </w:pPr>
    <w:rPr>
      <w:rFonts w:ascii="Times New Roman" w:hAnsi="Times New Roman" w:eastAsia="宋体" w:cs="Times New Roman"/>
      <w:kern w:val="0"/>
      <w:sz w:val="16"/>
      <w:szCs w:val="16"/>
    </w:rPr>
  </w:style>
  <w:style w:type="paragraph" w:customStyle="1" w:styleId="195">
    <w:name w:val="xl123"/>
    <w:basedOn w:val="1"/>
    <w:qFormat/>
    <w:uiPriority w:val="99"/>
    <w:pPr>
      <w:widowControl/>
      <w:pBdr>
        <w:bottom w:val="double" w:color="auto" w:sz="6" w:space="0"/>
        <w:right w:val="single" w:color="auto" w:sz="8" w:space="0"/>
      </w:pBdr>
      <w:spacing w:before="100" w:beforeAutospacing="1" w:afterLines="25"/>
      <w:jc w:val="center"/>
    </w:pPr>
    <w:rPr>
      <w:rFonts w:ascii="宋体" w:hAnsi="宋体" w:eastAsia="宋体" w:cs="宋体"/>
      <w:kern w:val="0"/>
      <w:sz w:val="20"/>
      <w:szCs w:val="20"/>
    </w:rPr>
  </w:style>
  <w:style w:type="paragraph" w:customStyle="1" w:styleId="196">
    <w:name w:val="xl136"/>
    <w:basedOn w:val="1"/>
    <w:qFormat/>
    <w:uiPriority w:val="99"/>
    <w:pPr>
      <w:widowControl/>
      <w:pBdr>
        <w:right w:val="single" w:color="auto" w:sz="4" w:space="0"/>
      </w:pBdr>
      <w:spacing w:before="100" w:beforeAutospacing="1" w:afterLines="25"/>
      <w:jc w:val="center"/>
    </w:pPr>
    <w:rPr>
      <w:rFonts w:ascii="宋体" w:hAnsi="宋体" w:eastAsia="宋体" w:cs="宋体"/>
      <w:kern w:val="0"/>
      <w:sz w:val="20"/>
      <w:szCs w:val="20"/>
    </w:rPr>
  </w:style>
  <w:style w:type="paragraph" w:customStyle="1" w:styleId="197">
    <w:name w:val="xl97"/>
    <w:basedOn w:val="1"/>
    <w:qFormat/>
    <w:uiPriority w:val="99"/>
    <w:pPr>
      <w:widowControl/>
      <w:shd w:val="clear" w:color="000000" w:fill="00B0F0"/>
      <w:spacing w:before="100" w:beforeAutospacing="1" w:afterLines="25"/>
      <w:jc w:val="left"/>
    </w:pPr>
    <w:rPr>
      <w:rFonts w:ascii="楷体_GB2312" w:hAnsi="宋体" w:eastAsia="楷体_GB2312" w:cs="楷体_GB2312"/>
      <w:kern w:val="0"/>
      <w:sz w:val="20"/>
      <w:szCs w:val="20"/>
    </w:rPr>
  </w:style>
  <w:style w:type="paragraph" w:customStyle="1" w:styleId="198">
    <w:name w:val="CN Level 3 Bullet"/>
    <w:basedOn w:val="1"/>
    <w:qFormat/>
    <w:uiPriority w:val="99"/>
    <w:pPr>
      <w:widowControl/>
      <w:numPr>
        <w:ilvl w:val="2"/>
        <w:numId w:val="12"/>
      </w:numPr>
      <w:tabs>
        <w:tab w:val="left" w:pos="360"/>
        <w:tab w:val="clear" w:pos="1080"/>
      </w:tabs>
      <w:spacing w:before="28" w:afterLines="25"/>
    </w:pPr>
    <w:rPr>
      <w:rFonts w:ascii="宋体常规" w:hAnsi="宋体常规" w:eastAsia="宋体" w:cs="宋体常规"/>
      <w:kern w:val="0"/>
      <w:sz w:val="20"/>
      <w:szCs w:val="20"/>
      <w:lang w:eastAsia="en-US"/>
    </w:rPr>
  </w:style>
  <w:style w:type="paragraph" w:customStyle="1" w:styleId="199">
    <w:name w:val="tty80"/>
    <w:basedOn w:val="1"/>
    <w:qFormat/>
    <w:uiPriority w:val="99"/>
    <w:pPr>
      <w:widowControl/>
      <w:spacing w:before="60" w:afterLines="25"/>
      <w:ind w:left="1729"/>
    </w:pPr>
    <w:rPr>
      <w:rFonts w:ascii="Courier New" w:hAnsi="Courier New" w:eastAsia="宋体" w:cs="Courier New"/>
      <w:kern w:val="0"/>
      <w:szCs w:val="21"/>
    </w:rPr>
  </w:style>
  <w:style w:type="paragraph" w:customStyle="1" w:styleId="200">
    <w:name w:val="Indent 2"/>
    <w:basedOn w:val="1"/>
    <w:qFormat/>
    <w:uiPriority w:val="99"/>
    <w:pPr>
      <w:widowControl/>
      <w:spacing w:afterLines="25" w:line="290" w:lineRule="atLeast"/>
      <w:ind w:left="1440"/>
      <w:jc w:val="left"/>
    </w:pPr>
    <w:rPr>
      <w:rFonts w:ascii="Times New Roman" w:hAnsi="Times New Roman" w:eastAsia="宋体" w:cs="Times New Roman"/>
      <w:kern w:val="0"/>
      <w:sz w:val="24"/>
      <w:szCs w:val="24"/>
    </w:rPr>
  </w:style>
  <w:style w:type="paragraph" w:customStyle="1" w:styleId="201">
    <w:name w:val="正文文字.body text"/>
    <w:basedOn w:val="1"/>
    <w:uiPriority w:val="99"/>
    <w:pPr>
      <w:overflowPunct w:val="0"/>
      <w:autoSpaceDE w:val="0"/>
      <w:autoSpaceDN w:val="0"/>
      <w:adjustRightInd w:val="0"/>
      <w:spacing w:before="120" w:afterLines="25"/>
      <w:ind w:left="2520"/>
      <w:jc w:val="left"/>
      <w:textAlignment w:val="baseline"/>
    </w:pPr>
    <w:rPr>
      <w:rFonts w:ascii="宋体" w:hAnsi="Times New Roman" w:eastAsia="宋体" w:cs="宋体"/>
      <w:kern w:val="0"/>
      <w:szCs w:val="21"/>
    </w:rPr>
  </w:style>
  <w:style w:type="paragraph" w:customStyle="1" w:styleId="202">
    <w:name w:val="CN Internal Note Level 2 Bullet"/>
    <w:basedOn w:val="1"/>
    <w:qFormat/>
    <w:uiPriority w:val="99"/>
    <w:pPr>
      <w:widowControl/>
      <w:numPr>
        <w:ilvl w:val="7"/>
        <w:numId w:val="12"/>
      </w:numPr>
      <w:pBdr>
        <w:right w:val="doubleWave" w:color="FF0000" w:sz="6" w:space="4"/>
      </w:pBdr>
      <w:tabs>
        <w:tab w:val="left" w:pos="360"/>
        <w:tab w:val="clear" w:pos="720"/>
      </w:tabs>
      <w:spacing w:before="28" w:afterLines="25"/>
    </w:pPr>
    <w:rPr>
      <w:rFonts w:ascii="宋体常规" w:hAnsi="宋体常规" w:eastAsia="宋体" w:cs="宋体常规"/>
      <w:color w:val="FF0000"/>
      <w:kern w:val="0"/>
      <w:sz w:val="20"/>
      <w:szCs w:val="20"/>
      <w:lang w:eastAsia="en-US"/>
    </w:rPr>
  </w:style>
  <w:style w:type="paragraph" w:customStyle="1" w:styleId="203">
    <w:name w:val="默认段落字体 Char Char11"/>
    <w:basedOn w:val="1"/>
    <w:qFormat/>
    <w:uiPriority w:val="99"/>
    <w:pPr>
      <w:widowControl/>
      <w:spacing w:afterLines="25" w:line="240" w:lineRule="exact"/>
      <w:jc w:val="left"/>
    </w:pPr>
    <w:rPr>
      <w:rFonts w:ascii="华文中宋" w:hAnsi="华文中宋" w:eastAsia="华文中宋" w:cs="华文中宋"/>
      <w:kern w:val="0"/>
      <w:sz w:val="24"/>
      <w:szCs w:val="24"/>
    </w:rPr>
  </w:style>
  <w:style w:type="paragraph" w:customStyle="1" w:styleId="204">
    <w:name w:val="Bullet 2"/>
    <w:basedOn w:val="1"/>
    <w:qFormat/>
    <w:uiPriority w:val="99"/>
    <w:pPr>
      <w:widowControl/>
      <w:numPr>
        <w:ilvl w:val="0"/>
        <w:numId w:val="14"/>
      </w:numPr>
      <w:spacing w:afterLines="25" w:line="290" w:lineRule="atLeast"/>
      <w:jc w:val="left"/>
    </w:pPr>
    <w:rPr>
      <w:rFonts w:ascii="Times New Roman" w:hAnsi="Times New Roman" w:eastAsia="宋体" w:cs="Times New Roman"/>
      <w:kern w:val="0"/>
      <w:sz w:val="24"/>
      <w:szCs w:val="24"/>
    </w:rPr>
  </w:style>
  <w:style w:type="paragraph" w:customStyle="1" w:styleId="205">
    <w:name w:val="xl83"/>
    <w:basedOn w:val="1"/>
    <w:qFormat/>
    <w:uiPriority w:val="99"/>
    <w:pPr>
      <w:widowControl/>
      <w:pBdr>
        <w:top w:val="double" w:color="auto" w:sz="6" w:space="0"/>
        <w:bottom w:val="single" w:color="auto" w:sz="4" w:space="0"/>
      </w:pBdr>
      <w:spacing w:before="100" w:beforeAutospacing="1" w:afterLines="25"/>
      <w:jc w:val="left"/>
    </w:pPr>
    <w:rPr>
      <w:rFonts w:ascii="宋体" w:hAnsi="宋体" w:eastAsia="宋体" w:cs="宋体"/>
      <w:kern w:val="0"/>
      <w:sz w:val="20"/>
      <w:szCs w:val="20"/>
    </w:rPr>
  </w:style>
  <w:style w:type="paragraph" w:customStyle="1" w:styleId="206">
    <w:name w:val="标题 3heading 3Heading 3 - oldH3H31H32H33H34H35H36H37...2"/>
    <w:basedOn w:val="5"/>
    <w:next w:val="207"/>
    <w:qFormat/>
    <w:uiPriority w:val="99"/>
    <w:pPr>
      <w:widowControl/>
      <w:overflowPunct w:val="0"/>
      <w:autoSpaceDE w:val="0"/>
      <w:autoSpaceDN w:val="0"/>
      <w:adjustRightInd w:val="0"/>
      <w:spacing w:before="120" w:after="0" w:line="240" w:lineRule="auto"/>
      <w:jc w:val="left"/>
      <w:textAlignment w:val="baseline"/>
    </w:pPr>
    <w:rPr>
      <w:rFonts w:ascii="Arial" w:hAnsi="Arial" w:eastAsia="黑体" w:cs="Arial"/>
      <w:b w:val="0"/>
      <w:bCs w:val="0"/>
      <w:kern w:val="0"/>
      <w:sz w:val="30"/>
      <w:szCs w:val="30"/>
    </w:rPr>
  </w:style>
  <w:style w:type="paragraph" w:customStyle="1" w:styleId="207">
    <w:name w:val="正文_Han_5_4.44"/>
    <w:basedOn w:val="1"/>
    <w:qFormat/>
    <w:uiPriority w:val="99"/>
    <w:pPr>
      <w:adjustRightInd w:val="0"/>
      <w:spacing w:before="60" w:afterLines="25" w:line="288" w:lineRule="auto"/>
      <w:ind w:left="2517"/>
      <w:textAlignment w:val="baseline"/>
    </w:pPr>
    <w:rPr>
      <w:rFonts w:ascii="Arial" w:hAnsi="Arial" w:eastAsia="宋体" w:cs="Arial"/>
      <w:szCs w:val="21"/>
    </w:rPr>
  </w:style>
  <w:style w:type="paragraph" w:customStyle="1" w:styleId="208">
    <w:name w:val="Bulleted List 1"/>
    <w:basedOn w:val="1"/>
    <w:qFormat/>
    <w:uiPriority w:val="99"/>
    <w:pPr>
      <w:widowControl/>
      <w:numPr>
        <w:ilvl w:val="0"/>
        <w:numId w:val="15"/>
      </w:numPr>
      <w:spacing w:before="120" w:afterLines="25" w:line="300" w:lineRule="auto"/>
      <w:jc w:val="left"/>
    </w:pPr>
    <w:rPr>
      <w:rFonts w:ascii="Times New Roman" w:hAnsi="Times New Roman" w:eastAsia="宋体" w:cs="Times New Roman"/>
      <w:kern w:val="0"/>
      <w:sz w:val="24"/>
      <w:szCs w:val="24"/>
      <w:lang w:eastAsia="en-US"/>
    </w:rPr>
  </w:style>
  <w:style w:type="paragraph" w:customStyle="1" w:styleId="209">
    <w:name w:val="2册标题4"/>
    <w:basedOn w:val="1"/>
    <w:next w:val="1"/>
    <w:qFormat/>
    <w:uiPriority w:val="99"/>
    <w:pPr>
      <w:spacing w:beforeLines="50" w:afterLines="50" w:line="300" w:lineRule="auto"/>
      <w:ind w:left="420" w:leftChars="200"/>
      <w:outlineLvl w:val="3"/>
    </w:pPr>
    <w:rPr>
      <w:rFonts w:ascii="Arial" w:hAnsi="Arial" w:eastAsia="幼圆" w:cs="Arial"/>
      <w:b/>
      <w:bCs/>
      <w:sz w:val="24"/>
      <w:szCs w:val="24"/>
    </w:rPr>
  </w:style>
  <w:style w:type="paragraph" w:customStyle="1" w:styleId="210">
    <w:name w:val="YIS-4a"/>
    <w:basedOn w:val="1"/>
    <w:qFormat/>
    <w:uiPriority w:val="99"/>
    <w:pPr>
      <w:spacing w:afterLines="25" w:line="360" w:lineRule="auto"/>
      <w:outlineLvl w:val="3"/>
    </w:pPr>
    <w:rPr>
      <w:rFonts w:ascii="宋体" w:hAnsi="宋体" w:eastAsia="宋体" w:cs="宋体"/>
      <w:b/>
      <w:bCs/>
      <w:szCs w:val="21"/>
    </w:rPr>
  </w:style>
  <w:style w:type="paragraph" w:customStyle="1" w:styleId="211">
    <w:name w:val="ArtLH"/>
    <w:basedOn w:val="212"/>
    <w:qFormat/>
    <w:uiPriority w:val="99"/>
  </w:style>
  <w:style w:type="paragraph" w:customStyle="1" w:styleId="212">
    <w:name w:val="ArtUH"/>
    <w:qFormat/>
    <w:uiPriority w:val="99"/>
    <w:pPr>
      <w:spacing w:after="120"/>
    </w:pPr>
    <w:rPr>
      <w:rFonts w:ascii="Arial" w:hAnsi="Arial" w:eastAsia="宋体" w:cs="Arial"/>
      <w:i/>
      <w:iCs/>
      <w:kern w:val="0"/>
      <w:sz w:val="22"/>
      <w:szCs w:val="22"/>
      <w:lang w:val="en-US" w:eastAsia="en-US" w:bidi="ar-SA"/>
    </w:rPr>
  </w:style>
  <w:style w:type="paragraph" w:customStyle="1" w:styleId="213">
    <w:name w:val="xl2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Lines="25"/>
      <w:textAlignment w:val="top"/>
    </w:pPr>
    <w:rPr>
      <w:rFonts w:ascii="宋体" w:hAnsi="宋体" w:eastAsia="宋体" w:cs="宋体"/>
      <w:kern w:val="0"/>
      <w:szCs w:val="21"/>
    </w:rPr>
  </w:style>
  <w:style w:type="paragraph" w:customStyle="1" w:styleId="214">
    <w:name w:val="样式14"/>
    <w:basedOn w:val="6"/>
    <w:qFormat/>
    <w:uiPriority w:val="99"/>
    <w:pPr>
      <w:spacing w:after="60" w:line="372" w:lineRule="auto"/>
      <w:jc w:val="left"/>
    </w:pPr>
    <w:rPr>
      <w:rFonts w:ascii="Arial" w:hAnsi="Arial" w:eastAsia="黑体" w:cs="Arial"/>
    </w:rPr>
  </w:style>
  <w:style w:type="paragraph" w:customStyle="1" w:styleId="215">
    <w:name w:val="Body Text Indent 31"/>
    <w:basedOn w:val="1"/>
    <w:qFormat/>
    <w:uiPriority w:val="99"/>
    <w:pPr>
      <w:spacing w:line="300" w:lineRule="auto"/>
      <w:ind w:left="456" w:leftChars="217"/>
    </w:pPr>
    <w:rPr>
      <w:rFonts w:ascii="宋体" w:hAnsi="宋体" w:eastAsia="宋体" w:cs="宋体"/>
      <w:kern w:val="0"/>
      <w:szCs w:val="21"/>
      <w:lang w:val="zh-CN"/>
    </w:rPr>
  </w:style>
  <w:style w:type="paragraph" w:customStyle="1" w:styleId="216">
    <w:name w:val="Label_Han_4.44 Char"/>
    <w:basedOn w:val="1"/>
    <w:qFormat/>
    <w:uiPriority w:val="99"/>
    <w:pPr>
      <w:tabs>
        <w:tab w:val="left" w:pos="2943"/>
      </w:tabs>
      <w:adjustRightInd w:val="0"/>
      <w:spacing w:before="60" w:afterLines="25" w:line="288" w:lineRule="auto"/>
      <w:ind w:left="2943" w:hanging="426"/>
      <w:textAlignment w:val="baseline"/>
    </w:pPr>
    <w:rPr>
      <w:rFonts w:ascii="Arial" w:hAnsi="Arial" w:eastAsia="宋体" w:cs="Arial"/>
      <w:szCs w:val="21"/>
    </w:rPr>
  </w:style>
  <w:style w:type="paragraph" w:customStyle="1" w:styleId="217">
    <w:name w:val="标题2下的正文"/>
    <w:basedOn w:val="1"/>
    <w:qFormat/>
    <w:uiPriority w:val="99"/>
    <w:pPr>
      <w:spacing w:before="312" w:afterLines="25"/>
      <w:ind w:left="420" w:leftChars="200"/>
      <w:jc w:val="left"/>
    </w:pPr>
    <w:rPr>
      <w:rFonts w:ascii="Verdana" w:hAnsi="Verdana" w:eastAsia="宋体" w:cs="Verdana"/>
      <w:szCs w:val="21"/>
    </w:rPr>
  </w:style>
  <w:style w:type="paragraph" w:customStyle="1" w:styleId="218">
    <w:name w:val="样式1"/>
    <w:basedOn w:val="219"/>
    <w:link w:val="1135"/>
    <w:qFormat/>
    <w:uiPriority w:val="0"/>
    <w:pPr>
      <w:tabs>
        <w:tab w:val="left" w:pos="425"/>
      </w:tabs>
      <w:snapToGrid w:val="0"/>
      <w:spacing w:afterLines="0" w:line="360" w:lineRule="auto"/>
      <w:ind w:left="425" w:hanging="425"/>
    </w:pPr>
  </w:style>
  <w:style w:type="paragraph" w:customStyle="1" w:styleId="219">
    <w:name w:val="引文目录1"/>
    <w:basedOn w:val="1"/>
    <w:next w:val="1"/>
    <w:qFormat/>
    <w:uiPriority w:val="99"/>
    <w:pPr>
      <w:spacing w:afterLines="25" w:line="300" w:lineRule="auto"/>
      <w:ind w:left="420" w:leftChars="200"/>
    </w:pPr>
    <w:rPr>
      <w:rFonts w:ascii="Arial" w:hAnsi="Arial" w:eastAsia="宋体" w:cs="Arial"/>
      <w:szCs w:val="21"/>
    </w:rPr>
  </w:style>
  <w:style w:type="paragraph" w:customStyle="1" w:styleId="220">
    <w:name w:val="BEA Head 1"/>
    <w:next w:val="1"/>
    <w:uiPriority w:val="99"/>
    <w:pPr>
      <w:numPr>
        <w:ilvl w:val="0"/>
        <w:numId w:val="13"/>
      </w:numPr>
      <w:spacing w:beforeLines="150" w:afterLines="50" w:line="300" w:lineRule="auto"/>
      <w:outlineLvl w:val="0"/>
    </w:pPr>
    <w:rPr>
      <w:rFonts w:ascii="Verdana" w:hAnsi="Verdana" w:eastAsia="宋体" w:cs="Verdana"/>
      <w:b/>
      <w:bCs/>
      <w:kern w:val="2"/>
      <w:sz w:val="32"/>
      <w:szCs w:val="32"/>
      <w:lang w:val="en-US" w:eastAsia="zh-CN" w:bidi="ar-SA"/>
    </w:rPr>
  </w:style>
  <w:style w:type="paragraph" w:customStyle="1" w:styleId="221">
    <w:name w:val="1.1.1.1 样式"/>
    <w:basedOn w:val="7"/>
    <w:uiPriority w:val="99"/>
    <w:pPr>
      <w:numPr>
        <w:ilvl w:val="0"/>
        <w:numId w:val="0"/>
      </w:numPr>
      <w:spacing w:before="0" w:after="0" w:line="360" w:lineRule="auto"/>
      <w:ind w:left="1080"/>
    </w:pPr>
    <w:rPr>
      <w:rFonts w:ascii="宋体" w:hAnsi="宋体" w:eastAsia="宋体" w:cs="宋体"/>
      <w:sz w:val="24"/>
      <w:szCs w:val="24"/>
    </w:rPr>
  </w:style>
  <w:style w:type="paragraph" w:customStyle="1" w:styleId="222">
    <w:name w:val="xl126"/>
    <w:basedOn w:val="1"/>
    <w:qFormat/>
    <w:uiPriority w:val="99"/>
    <w:pPr>
      <w:widowControl/>
      <w:pBdr>
        <w:top w:val="single" w:color="auto" w:sz="8" w:space="0"/>
        <w:bottom w:val="single" w:color="auto" w:sz="4" w:space="0"/>
        <w:right w:val="single" w:color="auto" w:sz="4" w:space="0"/>
      </w:pBdr>
      <w:shd w:val="clear" w:color="000000" w:fill="92D050"/>
      <w:spacing w:before="100" w:beforeAutospacing="1" w:afterLines="25"/>
      <w:jc w:val="center"/>
    </w:pPr>
    <w:rPr>
      <w:rFonts w:ascii="宋体" w:hAnsi="宋体" w:eastAsia="宋体" w:cs="宋体"/>
      <w:b/>
      <w:bCs/>
      <w:kern w:val="0"/>
      <w:sz w:val="20"/>
      <w:szCs w:val="20"/>
    </w:rPr>
  </w:style>
  <w:style w:type="paragraph" w:customStyle="1" w:styleId="223">
    <w:name w:val="样式 标题 3 + Times New Roman 段前: 5 磅 行距: 多倍行距 1.73 字行"/>
    <w:basedOn w:val="5"/>
    <w:qFormat/>
    <w:uiPriority w:val="99"/>
    <w:pPr>
      <w:keepLines w:val="0"/>
      <w:widowControl/>
      <w:pBdr>
        <w:bottom w:val="single" w:color="auto" w:sz="4" w:space="1"/>
      </w:pBdr>
      <w:tabs>
        <w:tab w:val="left" w:pos="720"/>
        <w:tab w:val="left" w:pos="900"/>
      </w:tabs>
      <w:spacing w:before="100" w:after="0" w:line="413" w:lineRule="auto"/>
      <w:ind w:left="720" w:hanging="720"/>
      <w:jc w:val="left"/>
    </w:pPr>
    <w:rPr>
      <w:rFonts w:ascii="Times New Roman" w:hAnsi="Times New Roman" w:eastAsia="宋体" w:cs="Times New Roman"/>
      <w:kern w:val="0"/>
      <w:sz w:val="26"/>
      <w:szCs w:val="26"/>
    </w:rPr>
  </w:style>
  <w:style w:type="paragraph" w:customStyle="1" w:styleId="224">
    <w:name w:val="Normal Indental"/>
    <w:basedOn w:val="1"/>
    <w:qFormat/>
    <w:uiPriority w:val="99"/>
    <w:pPr>
      <w:widowControl/>
      <w:overflowPunct w:val="0"/>
      <w:adjustRightInd w:val="0"/>
      <w:spacing w:afterLines="25" w:line="360" w:lineRule="auto"/>
      <w:ind w:firstLine="520" w:firstLineChars="200"/>
      <w:textAlignment w:val="baseline"/>
    </w:pPr>
    <w:rPr>
      <w:rFonts w:ascii="Arial Narrow" w:hAnsi="Arial Narrow" w:eastAsia="楷体_GB2312" w:cs="Arial Narrow"/>
      <w:spacing w:val="10"/>
      <w:kern w:val="0"/>
      <w:sz w:val="24"/>
      <w:szCs w:val="24"/>
    </w:rPr>
  </w:style>
  <w:style w:type="paragraph" w:customStyle="1" w:styleId="225">
    <w:name w:val="xl107"/>
    <w:basedOn w:val="1"/>
    <w:qFormat/>
    <w:uiPriority w:val="99"/>
    <w:pPr>
      <w:widowControl/>
      <w:pBdr>
        <w:left w:val="single" w:color="auto" w:sz="8" w:space="0"/>
      </w:pBdr>
      <w:spacing w:before="100" w:beforeAutospacing="1" w:afterLines="25"/>
      <w:jc w:val="left"/>
    </w:pPr>
    <w:rPr>
      <w:rFonts w:ascii="宋体" w:hAnsi="宋体" w:eastAsia="宋体" w:cs="宋体"/>
      <w:b/>
      <w:bCs/>
      <w:kern w:val="0"/>
      <w:sz w:val="20"/>
      <w:szCs w:val="20"/>
    </w:rPr>
  </w:style>
  <w:style w:type="paragraph" w:customStyle="1" w:styleId="226">
    <w:name w:val="CN Level 4 List"/>
    <w:basedOn w:val="192"/>
    <w:qFormat/>
    <w:uiPriority w:val="99"/>
  </w:style>
  <w:style w:type="character" w:customStyle="1" w:styleId="227">
    <w:name w:val="批注文字 Char"/>
    <w:basedOn w:val="96"/>
    <w:link w:val="29"/>
    <w:qFormat/>
    <w:uiPriority w:val="0"/>
    <w:rPr>
      <w:rFonts w:ascii="Arial" w:hAnsi="Arial" w:eastAsia="宋体" w:cs="Arial"/>
      <w:szCs w:val="21"/>
    </w:rPr>
  </w:style>
  <w:style w:type="paragraph" w:customStyle="1" w:styleId="228">
    <w:name w:val="xl120"/>
    <w:basedOn w:val="1"/>
    <w:qFormat/>
    <w:uiPriority w:val="99"/>
    <w:pPr>
      <w:widowControl/>
      <w:pBdr>
        <w:top w:val="single" w:color="auto" w:sz="4" w:space="0"/>
        <w:bottom w:val="double" w:color="auto" w:sz="6" w:space="0"/>
      </w:pBdr>
      <w:spacing w:before="100" w:beforeAutospacing="1" w:afterLines="25"/>
      <w:jc w:val="center"/>
    </w:pPr>
    <w:rPr>
      <w:rFonts w:ascii="宋体" w:hAnsi="宋体" w:eastAsia="宋体" w:cs="宋体"/>
      <w:kern w:val="0"/>
      <w:sz w:val="20"/>
      <w:szCs w:val="20"/>
    </w:rPr>
  </w:style>
  <w:style w:type="paragraph" w:customStyle="1" w:styleId="229">
    <w:name w:val="Char Char Char Char"/>
    <w:basedOn w:val="5"/>
    <w:next w:val="5"/>
    <w:uiPriority w:val="0"/>
    <w:pPr>
      <w:keepNext w:val="0"/>
      <w:keepLines w:val="0"/>
      <w:snapToGrid w:val="0"/>
      <w:spacing w:beforeLines="50" w:after="0" w:afterLines="50" w:line="360" w:lineRule="auto"/>
      <w:jc w:val="left"/>
    </w:pPr>
    <w:rPr>
      <w:rFonts w:ascii="宋体" w:hAnsi="宋体" w:eastAsia="黑体" w:cs="宋体"/>
      <w:sz w:val="24"/>
      <w:szCs w:val="24"/>
    </w:rPr>
  </w:style>
  <w:style w:type="paragraph" w:customStyle="1" w:styleId="230">
    <w:name w:val="xl40"/>
    <w:basedOn w:val="1"/>
    <w:uiPriority w:val="0"/>
    <w:pPr>
      <w:widowControl/>
      <w:pBdr>
        <w:left w:val="single" w:color="auto" w:sz="4" w:space="0"/>
        <w:right w:val="single" w:color="auto" w:sz="4" w:space="0"/>
      </w:pBdr>
      <w:spacing w:before="100" w:beforeAutospacing="1" w:afterLines="25"/>
      <w:jc w:val="left"/>
    </w:pPr>
    <w:rPr>
      <w:rFonts w:ascii="Times New Roman" w:hAnsi="Times New Roman" w:eastAsia="宋体" w:cs="Times New Roman"/>
      <w:kern w:val="0"/>
      <w:szCs w:val="21"/>
    </w:rPr>
  </w:style>
  <w:style w:type="paragraph" w:customStyle="1" w:styleId="231">
    <w:name w:val="xl81"/>
    <w:basedOn w:val="1"/>
    <w:qFormat/>
    <w:uiPriority w:val="99"/>
    <w:pPr>
      <w:widowControl/>
      <w:pBdr>
        <w:top w:val="double" w:color="auto" w:sz="6" w:space="0"/>
        <w:left w:val="single" w:color="auto" w:sz="4" w:space="0"/>
        <w:bottom w:val="double" w:color="auto" w:sz="6" w:space="0"/>
        <w:right w:val="single" w:color="auto" w:sz="4" w:space="0"/>
      </w:pBdr>
      <w:spacing w:before="100" w:beforeAutospacing="1" w:afterLines="25"/>
      <w:jc w:val="left"/>
    </w:pPr>
    <w:rPr>
      <w:rFonts w:ascii="宋体" w:hAnsi="宋体" w:eastAsia="宋体" w:cs="宋体"/>
      <w:kern w:val="0"/>
      <w:sz w:val="20"/>
      <w:szCs w:val="20"/>
    </w:rPr>
  </w:style>
  <w:style w:type="paragraph" w:customStyle="1" w:styleId="232">
    <w:name w:val="无标题正文 Char Char Char Char Char Char Char2 Char Char Char2"/>
    <w:basedOn w:val="1"/>
    <w:qFormat/>
    <w:uiPriority w:val="99"/>
    <w:pPr>
      <w:widowControl/>
      <w:spacing w:afterLines="25" w:line="240" w:lineRule="exact"/>
      <w:jc w:val="left"/>
    </w:pPr>
    <w:rPr>
      <w:rFonts w:ascii="华文中宋" w:hAnsi="华文中宋" w:eastAsia="华文中宋" w:cs="华文中宋"/>
      <w:kern w:val="0"/>
      <w:sz w:val="24"/>
      <w:szCs w:val="24"/>
    </w:rPr>
  </w:style>
  <w:style w:type="paragraph" w:customStyle="1" w:styleId="233">
    <w:name w:val="样式5"/>
    <w:basedOn w:val="234"/>
    <w:next w:val="170"/>
    <w:qFormat/>
    <w:uiPriority w:val="0"/>
    <w:pPr>
      <w:tabs>
        <w:tab w:val="left" w:pos="3560"/>
      </w:tabs>
    </w:pPr>
    <w:rPr>
      <w:b w:val="0"/>
      <w:bCs w:val="0"/>
    </w:rPr>
  </w:style>
  <w:style w:type="paragraph" w:customStyle="1" w:styleId="234">
    <w:name w:val="样式4"/>
    <w:basedOn w:val="1"/>
    <w:next w:val="170"/>
    <w:qFormat/>
    <w:uiPriority w:val="0"/>
    <w:pPr>
      <w:tabs>
        <w:tab w:val="left" w:pos="3560"/>
      </w:tabs>
      <w:spacing w:line="300" w:lineRule="auto"/>
      <w:ind w:left="3560" w:hanging="960"/>
      <w:jc w:val="center"/>
    </w:pPr>
    <w:rPr>
      <w:rFonts w:ascii="Arial" w:hAnsi="Arial" w:eastAsia="宋体" w:cs="Arial"/>
      <w:b/>
      <w:bCs/>
      <w:sz w:val="52"/>
      <w:szCs w:val="52"/>
    </w:rPr>
  </w:style>
  <w:style w:type="paragraph" w:customStyle="1" w:styleId="235">
    <w:name w:val="Char1"/>
    <w:basedOn w:val="1"/>
    <w:uiPriority w:val="0"/>
    <w:pPr>
      <w:spacing w:afterLines="25"/>
    </w:pPr>
    <w:rPr>
      <w:rFonts w:ascii="宋体" w:hAnsi="宋体" w:eastAsia="宋体" w:cs="宋体"/>
      <w:sz w:val="24"/>
      <w:szCs w:val="24"/>
      <w:lang w:eastAsia="en-US"/>
    </w:rPr>
  </w:style>
  <w:style w:type="paragraph" w:customStyle="1" w:styleId="236">
    <w:name w:val="无标题正文 Char Char Char Char Char Char Char1"/>
    <w:basedOn w:val="1"/>
    <w:uiPriority w:val="99"/>
    <w:pPr>
      <w:widowControl/>
      <w:spacing w:afterLines="25" w:line="240" w:lineRule="exact"/>
      <w:jc w:val="left"/>
    </w:pPr>
    <w:rPr>
      <w:rFonts w:ascii="华文中宋" w:hAnsi="华文中宋" w:eastAsia="华文中宋" w:cs="华文中宋"/>
      <w:kern w:val="0"/>
      <w:sz w:val="24"/>
      <w:szCs w:val="24"/>
    </w:rPr>
  </w:style>
  <w:style w:type="paragraph" w:customStyle="1" w:styleId="237">
    <w:name w:val="样式 小四 段后: 0.25 行 行距: 1.5 倍行距"/>
    <w:basedOn w:val="1"/>
    <w:next w:val="170"/>
    <w:uiPriority w:val="99"/>
    <w:pPr>
      <w:spacing w:line="360" w:lineRule="auto"/>
    </w:pPr>
    <w:rPr>
      <w:rFonts w:ascii="Arial" w:hAnsi="Arial" w:eastAsia="宋体" w:cs="Arial"/>
      <w:sz w:val="24"/>
      <w:szCs w:val="24"/>
    </w:rPr>
  </w:style>
  <w:style w:type="paragraph" w:customStyle="1" w:styleId="238">
    <w:name w:val="样式 Arial 左侧:  0.74 厘米 段后: 3.1 磅 行距: 多倍行距 1.3 字行"/>
    <w:basedOn w:val="1"/>
    <w:uiPriority w:val="0"/>
    <w:pPr>
      <w:spacing w:afterLines="25" w:line="312" w:lineRule="auto"/>
    </w:pPr>
    <w:rPr>
      <w:rFonts w:ascii="Arial" w:hAnsi="宋体" w:eastAsia="宋体" w:cs="Arial"/>
      <w:szCs w:val="21"/>
    </w:rPr>
  </w:style>
  <w:style w:type="paragraph" w:customStyle="1" w:styleId="239">
    <w:name w:val="Table Indent 2"/>
    <w:basedOn w:val="200"/>
    <w:uiPriority w:val="99"/>
    <w:pPr>
      <w:ind w:left="720"/>
    </w:pPr>
  </w:style>
  <w:style w:type="paragraph" w:customStyle="1" w:styleId="240">
    <w:name w:val="BEA Head 4"/>
    <w:basedOn w:val="191"/>
    <w:qFormat/>
    <w:uiPriority w:val="99"/>
    <w:pPr>
      <w:numPr>
        <w:ilvl w:val="0"/>
        <w:numId w:val="0"/>
      </w:numPr>
      <w:tabs>
        <w:tab w:val="left" w:pos="1222"/>
      </w:tabs>
      <w:outlineLvl w:val="3"/>
    </w:pPr>
  </w:style>
  <w:style w:type="paragraph" w:customStyle="1" w:styleId="241">
    <w:name w:val="xl78"/>
    <w:basedOn w:val="1"/>
    <w:uiPriority w:val="99"/>
    <w:pPr>
      <w:widowControl/>
      <w:pBdr>
        <w:top w:val="double" w:color="auto" w:sz="6" w:space="0"/>
        <w:left w:val="single" w:color="auto" w:sz="4" w:space="0"/>
        <w:bottom w:val="double" w:color="auto" w:sz="6" w:space="0"/>
      </w:pBdr>
      <w:spacing w:before="100" w:beforeAutospacing="1" w:afterLines="25"/>
      <w:jc w:val="left"/>
    </w:pPr>
    <w:rPr>
      <w:rFonts w:ascii="宋体" w:hAnsi="宋体" w:eastAsia="宋体" w:cs="宋体"/>
      <w:kern w:val="0"/>
      <w:sz w:val="20"/>
      <w:szCs w:val="20"/>
    </w:rPr>
  </w:style>
  <w:style w:type="paragraph" w:customStyle="1" w:styleId="242">
    <w:name w:val="Minor Head"/>
    <w:basedOn w:val="1"/>
    <w:next w:val="1"/>
    <w:qFormat/>
    <w:uiPriority w:val="99"/>
    <w:pPr>
      <w:keepNext/>
      <w:keepLines/>
      <w:widowControl/>
      <w:spacing w:before="120" w:afterLines="25" w:line="290" w:lineRule="atLeast"/>
      <w:jc w:val="left"/>
    </w:pPr>
    <w:rPr>
      <w:rFonts w:ascii="Times New Roman" w:hAnsi="Times New Roman" w:eastAsia="宋体" w:cs="Times New Roman"/>
      <w:b/>
      <w:bCs/>
      <w:kern w:val="0"/>
      <w:sz w:val="24"/>
      <w:szCs w:val="24"/>
    </w:rPr>
  </w:style>
  <w:style w:type="paragraph" w:customStyle="1" w:styleId="243">
    <w:name w:val="Char Char Char Char Char Char Char Char Char Char Char Char1 Char Char"/>
    <w:basedOn w:val="1"/>
    <w:uiPriority w:val="99"/>
    <w:pPr>
      <w:spacing w:afterLines="25"/>
    </w:pPr>
    <w:rPr>
      <w:rFonts w:ascii="Tahoma" w:hAnsi="Tahoma" w:eastAsia="宋体" w:cs="Tahoma"/>
      <w:sz w:val="24"/>
      <w:szCs w:val="24"/>
    </w:rPr>
  </w:style>
  <w:style w:type="paragraph" w:customStyle="1" w:styleId="244">
    <w:name w:val="CN Level 6 Bullet"/>
    <w:basedOn w:val="1"/>
    <w:uiPriority w:val="99"/>
    <w:pPr>
      <w:widowControl/>
      <w:numPr>
        <w:ilvl w:val="5"/>
        <w:numId w:val="12"/>
      </w:numPr>
      <w:tabs>
        <w:tab w:val="left" w:pos="360"/>
        <w:tab w:val="clear" w:pos="2160"/>
      </w:tabs>
      <w:spacing w:before="28" w:afterLines="25"/>
    </w:pPr>
    <w:rPr>
      <w:rFonts w:ascii="宋体常规" w:hAnsi="宋体常规" w:eastAsia="宋体" w:cs="宋体常规"/>
      <w:kern w:val="0"/>
      <w:sz w:val="20"/>
      <w:szCs w:val="20"/>
      <w:lang w:eastAsia="en-US"/>
    </w:rPr>
  </w:style>
  <w:style w:type="paragraph" w:customStyle="1" w:styleId="245">
    <w:name w:val="Table Bullet"/>
    <w:basedOn w:val="246"/>
    <w:uiPriority w:val="99"/>
    <w:pPr>
      <w:tabs>
        <w:tab w:val="left" w:pos="1065"/>
        <w:tab w:val="left" w:pos="1512"/>
      </w:tabs>
      <w:ind w:left="1512" w:hanging="432"/>
    </w:pPr>
  </w:style>
  <w:style w:type="paragraph" w:customStyle="1" w:styleId="246">
    <w:name w:val="Bullet level 3"/>
    <w:basedOn w:val="247"/>
    <w:qFormat/>
    <w:uiPriority w:val="99"/>
    <w:pPr>
      <w:numPr>
        <w:numId w:val="0"/>
      </w:numPr>
      <w:tabs>
        <w:tab w:val="left" w:pos="284"/>
        <w:tab w:val="left" w:pos="1065"/>
        <w:tab w:val="left" w:pos="1512"/>
      </w:tabs>
      <w:ind w:left="284" w:hanging="284"/>
    </w:pPr>
  </w:style>
  <w:style w:type="paragraph" w:customStyle="1" w:styleId="247">
    <w:name w:val="Bullet level 2"/>
    <w:basedOn w:val="248"/>
    <w:uiPriority w:val="99"/>
    <w:pPr>
      <w:numPr>
        <w:numId w:val="16"/>
      </w:numPr>
      <w:tabs>
        <w:tab w:val="left" w:pos="709"/>
        <w:tab w:val="left" w:pos="1065"/>
        <w:tab w:val="left" w:pos="1512"/>
      </w:tabs>
      <w:ind w:left="709" w:hanging="283"/>
    </w:pPr>
    <w:rPr>
      <w:sz w:val="20"/>
      <w:szCs w:val="20"/>
    </w:rPr>
  </w:style>
  <w:style w:type="paragraph" w:customStyle="1" w:styleId="248">
    <w:name w:val="Bullet level 1"/>
    <w:basedOn w:val="1"/>
    <w:qFormat/>
    <w:uiPriority w:val="99"/>
    <w:pPr>
      <w:widowControl/>
      <w:numPr>
        <w:ilvl w:val="0"/>
        <w:numId w:val="17"/>
      </w:numPr>
      <w:spacing w:before="80" w:afterLines="25"/>
      <w:jc w:val="left"/>
    </w:pPr>
    <w:rPr>
      <w:rFonts w:ascii="Arial" w:hAnsi="Arial" w:eastAsia="宋体" w:cs="Arial"/>
      <w:kern w:val="0"/>
      <w:sz w:val="22"/>
      <w:lang w:eastAsia="en-US"/>
    </w:rPr>
  </w:style>
  <w:style w:type="paragraph" w:customStyle="1" w:styleId="249">
    <w:name w:val="标书3"/>
    <w:basedOn w:val="1"/>
    <w:qFormat/>
    <w:uiPriority w:val="99"/>
    <w:pPr>
      <w:numPr>
        <w:ilvl w:val="2"/>
        <w:numId w:val="18"/>
      </w:numPr>
      <w:tabs>
        <w:tab w:val="left" w:pos="360"/>
        <w:tab w:val="clear" w:pos="510"/>
      </w:tabs>
      <w:spacing w:beforeLines="50" w:afterLines="25" w:line="360" w:lineRule="auto"/>
      <w:outlineLvl w:val="2"/>
    </w:pPr>
    <w:rPr>
      <w:rFonts w:ascii="宋体" w:hAnsi="宋体" w:eastAsia="宋体" w:cs="宋体"/>
      <w:szCs w:val="21"/>
    </w:rPr>
  </w:style>
  <w:style w:type="paragraph" w:customStyle="1" w:styleId="250">
    <w:name w:val="Char Char Char Char Char Char Char"/>
    <w:basedOn w:val="1"/>
    <w:qFormat/>
    <w:uiPriority w:val="99"/>
    <w:pPr>
      <w:spacing w:afterLines="25"/>
    </w:pPr>
    <w:rPr>
      <w:rFonts w:ascii="Tahoma" w:hAnsi="Tahoma" w:eastAsia="宋体" w:cs="Tahoma"/>
      <w:sz w:val="24"/>
      <w:szCs w:val="24"/>
    </w:rPr>
  </w:style>
  <w:style w:type="paragraph" w:customStyle="1" w:styleId="251">
    <w:name w:val="Number List"/>
    <w:basedOn w:val="23"/>
    <w:qFormat/>
    <w:uiPriority w:val="99"/>
    <w:pPr>
      <w:widowControl/>
      <w:spacing w:before="60" w:line="240" w:lineRule="auto"/>
      <w:ind w:left="3240" w:hanging="360"/>
    </w:pPr>
    <w:rPr>
      <w:rFonts w:ascii="宋体" w:hAnsi="CG Times" w:cs="宋体"/>
      <w:kern w:val="0"/>
    </w:rPr>
  </w:style>
  <w:style w:type="paragraph" w:customStyle="1" w:styleId="252">
    <w:name w:val="1册标题2"/>
    <w:basedOn w:val="1"/>
    <w:next w:val="1"/>
    <w:uiPriority w:val="99"/>
    <w:pPr>
      <w:adjustRightInd w:val="0"/>
      <w:spacing w:beforeLines="50" w:afterLines="50" w:line="300" w:lineRule="auto"/>
      <w:jc w:val="center"/>
      <w:textAlignment w:val="baseline"/>
      <w:outlineLvl w:val="1"/>
    </w:pPr>
    <w:rPr>
      <w:rFonts w:ascii="Arial" w:hAnsi="Arial" w:eastAsia="黑体" w:cs="Arial"/>
      <w:kern w:val="0"/>
      <w:sz w:val="32"/>
      <w:szCs w:val="32"/>
    </w:rPr>
  </w:style>
  <w:style w:type="paragraph" w:customStyle="1" w:styleId="253">
    <w:name w:val="xl110"/>
    <w:basedOn w:val="1"/>
    <w:qFormat/>
    <w:uiPriority w:val="99"/>
    <w:pPr>
      <w:widowControl/>
      <w:pBdr>
        <w:bottom w:val="double" w:color="auto" w:sz="6" w:space="0"/>
        <w:right w:val="single" w:color="auto" w:sz="4" w:space="0"/>
      </w:pBdr>
      <w:spacing w:before="100" w:beforeAutospacing="1" w:afterLines="25"/>
      <w:jc w:val="center"/>
    </w:pPr>
    <w:rPr>
      <w:rFonts w:ascii="宋体" w:hAnsi="宋体" w:eastAsia="宋体" w:cs="宋体"/>
      <w:kern w:val="0"/>
      <w:sz w:val="20"/>
      <w:szCs w:val="20"/>
    </w:rPr>
  </w:style>
  <w:style w:type="paragraph" w:customStyle="1" w:styleId="254">
    <w:name w:val="xl91"/>
    <w:basedOn w:val="1"/>
    <w:qFormat/>
    <w:uiPriority w:val="99"/>
    <w:pPr>
      <w:widowControl/>
      <w:shd w:val="clear" w:color="000000" w:fill="DBEEF3"/>
      <w:spacing w:before="100" w:beforeAutospacing="1" w:afterLines="25"/>
      <w:jc w:val="left"/>
    </w:pPr>
    <w:rPr>
      <w:rFonts w:ascii="楷体_GB2312" w:hAnsi="宋体" w:eastAsia="楷体_GB2312" w:cs="楷体_GB2312"/>
      <w:kern w:val="0"/>
      <w:sz w:val="20"/>
      <w:szCs w:val="20"/>
    </w:rPr>
  </w:style>
  <w:style w:type="paragraph" w:customStyle="1" w:styleId="255">
    <w:name w:val="Char Char"/>
    <w:basedOn w:val="1"/>
    <w:qFormat/>
    <w:uiPriority w:val="0"/>
    <w:pPr>
      <w:widowControl/>
      <w:spacing w:beforeLines="100" w:afterLines="25" w:line="240" w:lineRule="exact"/>
      <w:jc w:val="left"/>
    </w:pPr>
    <w:rPr>
      <w:rFonts w:ascii="Verdana" w:hAnsi="Verdana" w:eastAsia="宋体" w:cs="Verdana"/>
      <w:kern w:val="0"/>
      <w:sz w:val="20"/>
      <w:szCs w:val="20"/>
      <w:lang w:eastAsia="en-US"/>
    </w:rPr>
  </w:style>
  <w:style w:type="paragraph" w:customStyle="1" w:styleId="256">
    <w:name w:val="论文标题1"/>
    <w:basedOn w:val="1"/>
    <w:qFormat/>
    <w:uiPriority w:val="99"/>
    <w:pPr>
      <w:numPr>
        <w:ilvl w:val="0"/>
        <w:numId w:val="19"/>
      </w:numPr>
      <w:spacing w:beforeLines="100" w:afterLines="100"/>
      <w:outlineLvl w:val="0"/>
    </w:pPr>
    <w:rPr>
      <w:rFonts w:ascii="Times New Roman" w:hAnsi="Times New Roman" w:eastAsia="宋体" w:cs="Times New Roman"/>
      <w:b/>
      <w:bCs/>
      <w:sz w:val="28"/>
      <w:szCs w:val="28"/>
    </w:rPr>
  </w:style>
  <w:style w:type="paragraph" w:customStyle="1" w:styleId="257">
    <w:name w:val="2册标题7a"/>
    <w:basedOn w:val="23"/>
    <w:qFormat/>
    <w:uiPriority w:val="99"/>
    <w:pPr>
      <w:spacing w:line="360" w:lineRule="auto"/>
      <w:ind w:left="813" w:leftChars="-1" w:hanging="815" w:hangingChars="388"/>
      <w:jc w:val="left"/>
      <w:outlineLvl w:val="6"/>
    </w:pPr>
    <w:rPr>
      <w:rFonts w:ascii="Times New Roman" w:hAnsi="Times New Roman" w:cs="Times New Roman"/>
    </w:rPr>
  </w:style>
  <w:style w:type="paragraph" w:customStyle="1" w:styleId="258">
    <w:name w:val="标题修改"/>
    <w:basedOn w:val="1"/>
    <w:next w:val="3"/>
    <w:qFormat/>
    <w:uiPriority w:val="99"/>
    <w:pPr>
      <w:numPr>
        <w:ilvl w:val="0"/>
        <w:numId w:val="18"/>
      </w:numPr>
      <w:tabs>
        <w:tab w:val="left" w:pos="1170"/>
        <w:tab w:val="clear" w:pos="360"/>
      </w:tabs>
      <w:spacing w:line="300" w:lineRule="auto"/>
      <w:ind w:left="750" w:leftChars="100" w:right="100" w:rightChars="100" w:hanging="960"/>
      <w:jc w:val="center"/>
    </w:pPr>
    <w:rPr>
      <w:rFonts w:ascii="Arial" w:hAnsi="Arial" w:eastAsia="宋体" w:cs="Arial"/>
      <w:b/>
      <w:bCs/>
      <w:sz w:val="52"/>
      <w:szCs w:val="52"/>
    </w:rPr>
  </w:style>
  <w:style w:type="paragraph" w:customStyle="1" w:styleId="259">
    <w:name w:val="xl36"/>
    <w:basedOn w:val="1"/>
    <w:qFormat/>
    <w:uiPriority w:val="0"/>
    <w:pPr>
      <w:widowControl/>
      <w:pBdr>
        <w:top w:val="single" w:color="auto" w:sz="4" w:space="0"/>
        <w:left w:val="single" w:color="auto" w:sz="4" w:space="0"/>
        <w:right w:val="single" w:color="auto" w:sz="4" w:space="0"/>
      </w:pBdr>
      <w:spacing w:before="100" w:beforeAutospacing="1" w:afterLines="25"/>
      <w:jc w:val="center"/>
    </w:pPr>
    <w:rPr>
      <w:rFonts w:ascii="宋体" w:hAnsi="宋体" w:eastAsia="宋体" w:cs="宋体"/>
      <w:kern w:val="0"/>
      <w:szCs w:val="21"/>
    </w:rPr>
  </w:style>
  <w:style w:type="paragraph" w:customStyle="1" w:styleId="260">
    <w:name w:val="xl74"/>
    <w:basedOn w:val="1"/>
    <w:uiPriority w:val="99"/>
    <w:pPr>
      <w:widowControl/>
      <w:pBdr>
        <w:left w:val="single" w:color="auto" w:sz="4" w:space="0"/>
        <w:bottom w:val="single" w:color="auto" w:sz="8" w:space="0"/>
      </w:pBdr>
      <w:spacing w:before="100" w:beforeAutospacing="1" w:afterLines="25"/>
      <w:jc w:val="left"/>
    </w:pPr>
    <w:rPr>
      <w:rFonts w:ascii="楷体_GB2312" w:hAnsi="宋体" w:eastAsia="楷体_GB2312" w:cs="楷体_GB2312"/>
      <w:kern w:val="0"/>
      <w:sz w:val="20"/>
      <w:szCs w:val="20"/>
    </w:rPr>
  </w:style>
  <w:style w:type="paragraph" w:customStyle="1" w:styleId="261">
    <w:name w:val="xl121"/>
    <w:basedOn w:val="1"/>
    <w:uiPriority w:val="99"/>
    <w:pPr>
      <w:widowControl/>
      <w:pBdr>
        <w:top w:val="single" w:color="auto" w:sz="4" w:space="0"/>
        <w:bottom w:val="double" w:color="auto" w:sz="6" w:space="0"/>
        <w:right w:val="single" w:color="auto" w:sz="4" w:space="0"/>
      </w:pBdr>
      <w:spacing w:before="100" w:beforeAutospacing="1" w:afterLines="25"/>
      <w:jc w:val="center"/>
    </w:pPr>
    <w:rPr>
      <w:rFonts w:ascii="宋体" w:hAnsi="宋体" w:eastAsia="宋体" w:cs="宋体"/>
      <w:kern w:val="0"/>
      <w:sz w:val="20"/>
      <w:szCs w:val="20"/>
    </w:rPr>
  </w:style>
  <w:style w:type="paragraph" w:customStyle="1" w:styleId="262">
    <w:name w:val="Char2 Char Char4 Char Char Char Char Char Char Char Char Char4 Char Char Char1 Char Char Char Char Char Char1 Char Char Char1 Char Char Char"/>
    <w:basedOn w:val="1"/>
    <w:uiPriority w:val="99"/>
    <w:pPr>
      <w:spacing w:afterLines="25"/>
      <w:textAlignment w:val="baseline"/>
    </w:pPr>
    <w:rPr>
      <w:rFonts w:ascii="Times New Roman" w:hAnsi="Times New Roman" w:eastAsia="宋体" w:cs="Times New Roman"/>
      <w:sz w:val="20"/>
      <w:szCs w:val="20"/>
    </w:rPr>
  </w:style>
  <w:style w:type="paragraph" w:customStyle="1" w:styleId="263">
    <w:name w:val="CN Level 5 Bullet"/>
    <w:basedOn w:val="1"/>
    <w:uiPriority w:val="99"/>
    <w:pPr>
      <w:widowControl/>
      <w:numPr>
        <w:ilvl w:val="4"/>
        <w:numId w:val="12"/>
      </w:numPr>
      <w:tabs>
        <w:tab w:val="left" w:pos="360"/>
        <w:tab w:val="clear" w:pos="1800"/>
      </w:tabs>
      <w:spacing w:before="28" w:afterLines="25"/>
    </w:pPr>
    <w:rPr>
      <w:rFonts w:ascii="宋体常规" w:hAnsi="宋体常规" w:eastAsia="宋体" w:cs="宋体常规"/>
      <w:kern w:val="0"/>
      <w:sz w:val="20"/>
      <w:szCs w:val="20"/>
      <w:lang w:eastAsia="en-US"/>
    </w:rPr>
  </w:style>
  <w:style w:type="paragraph" w:customStyle="1" w:styleId="264">
    <w:name w:val="3级项目"/>
    <w:basedOn w:val="265"/>
    <w:uiPriority w:val="99"/>
    <w:pPr>
      <w:numPr>
        <w:ilvl w:val="0"/>
        <w:numId w:val="0"/>
      </w:numPr>
      <w:tabs>
        <w:tab w:val="left" w:pos="-5459"/>
        <w:tab w:val="left" w:pos="-5099"/>
      </w:tabs>
    </w:pPr>
  </w:style>
  <w:style w:type="paragraph" w:customStyle="1" w:styleId="265">
    <w:name w:val="2级项目"/>
    <w:basedOn w:val="266"/>
    <w:uiPriority w:val="99"/>
    <w:pPr>
      <w:widowControl w:val="0"/>
      <w:numPr>
        <w:ilvl w:val="1"/>
        <w:numId w:val="20"/>
      </w:numPr>
      <w:tabs>
        <w:tab w:val="left" w:pos="-5459"/>
        <w:tab w:val="clear" w:pos="-5099"/>
      </w:tabs>
      <w:spacing w:before="240" w:after="240" w:line="360" w:lineRule="auto"/>
      <w:ind w:firstLine="0" w:firstLineChars="0"/>
      <w:jc w:val="both"/>
    </w:pPr>
    <w:rPr>
      <w:rFonts w:ascii="楷体_GB2312" w:hAnsi="宋体" w:eastAsia="楷体_GB2312" w:cs="楷体_GB2312"/>
      <w:color w:val="000000"/>
      <w:kern w:val="2"/>
      <w:sz w:val="24"/>
      <w:szCs w:val="24"/>
      <w:lang w:eastAsia="zh-CN"/>
    </w:rPr>
  </w:style>
  <w:style w:type="paragraph" w:customStyle="1" w:styleId="266">
    <w:name w:val="Body Text First Indent1"/>
    <w:basedOn w:val="23"/>
    <w:qFormat/>
    <w:uiPriority w:val="99"/>
    <w:pPr>
      <w:widowControl/>
      <w:spacing w:before="160" w:line="240" w:lineRule="auto"/>
      <w:ind w:firstLine="420" w:firstLineChars="100"/>
      <w:jc w:val="left"/>
    </w:pPr>
    <w:rPr>
      <w:kern w:val="0"/>
      <w:sz w:val="22"/>
      <w:szCs w:val="22"/>
      <w:lang w:eastAsia="en-US"/>
    </w:rPr>
  </w:style>
  <w:style w:type="paragraph" w:customStyle="1" w:styleId="267">
    <w:name w:val="CN Level 2 Bullet"/>
    <w:basedOn w:val="1"/>
    <w:uiPriority w:val="99"/>
    <w:pPr>
      <w:widowControl/>
      <w:numPr>
        <w:ilvl w:val="1"/>
        <w:numId w:val="12"/>
      </w:numPr>
      <w:tabs>
        <w:tab w:val="left" w:pos="360"/>
        <w:tab w:val="clear" w:pos="1170"/>
      </w:tabs>
      <w:spacing w:before="28" w:afterLines="25"/>
    </w:pPr>
    <w:rPr>
      <w:rFonts w:ascii="宋体常规" w:hAnsi="宋体常规" w:eastAsia="宋体" w:cs="宋体常规"/>
      <w:kern w:val="0"/>
      <w:sz w:val="20"/>
      <w:szCs w:val="20"/>
      <w:lang w:eastAsia="en-US"/>
    </w:rPr>
  </w:style>
  <w:style w:type="paragraph" w:customStyle="1" w:styleId="268">
    <w:name w:val="样式2"/>
    <w:basedOn w:val="219"/>
    <w:link w:val="1116"/>
    <w:uiPriority w:val="0"/>
    <w:pPr>
      <w:tabs>
        <w:tab w:val="left" w:pos="425"/>
      </w:tabs>
      <w:snapToGrid w:val="0"/>
      <w:spacing w:afterLines="0" w:line="360" w:lineRule="auto"/>
      <w:ind w:left="425" w:hanging="425"/>
    </w:pPr>
    <w:rPr>
      <w:b/>
      <w:bCs/>
      <w:sz w:val="24"/>
      <w:szCs w:val="24"/>
    </w:rPr>
  </w:style>
  <w:style w:type="paragraph" w:customStyle="1" w:styleId="269">
    <w:name w:val="xl38"/>
    <w:basedOn w:val="1"/>
    <w:uiPriority w:val="0"/>
    <w:pPr>
      <w:widowControl/>
      <w:pBdr>
        <w:left w:val="single" w:color="auto" w:sz="4" w:space="0"/>
        <w:bottom w:val="single" w:color="auto" w:sz="4" w:space="0"/>
        <w:right w:val="single" w:color="auto" w:sz="4" w:space="0"/>
      </w:pBdr>
      <w:spacing w:before="100" w:beforeAutospacing="1" w:afterLines="25"/>
      <w:jc w:val="center"/>
    </w:pPr>
    <w:rPr>
      <w:rFonts w:ascii="Times New Roman" w:hAnsi="Times New Roman" w:eastAsia="宋体" w:cs="Times New Roman"/>
      <w:kern w:val="0"/>
      <w:szCs w:val="21"/>
    </w:rPr>
  </w:style>
  <w:style w:type="paragraph" w:customStyle="1" w:styleId="270">
    <w:name w:val="BEA Head 2"/>
    <w:next w:val="1"/>
    <w:uiPriority w:val="99"/>
    <w:pPr>
      <w:numPr>
        <w:ilvl w:val="1"/>
        <w:numId w:val="13"/>
      </w:numPr>
      <w:tabs>
        <w:tab w:val="left" w:pos="425"/>
        <w:tab w:val="clear" w:pos="992"/>
      </w:tabs>
      <w:spacing w:beforeLines="100" w:afterLines="50" w:line="300" w:lineRule="auto"/>
      <w:outlineLvl w:val="1"/>
    </w:pPr>
    <w:rPr>
      <w:rFonts w:ascii="Verdana" w:hAnsi="Verdana" w:eastAsia="宋体" w:cs="Verdana"/>
      <w:b/>
      <w:bCs/>
      <w:kern w:val="2"/>
      <w:sz w:val="30"/>
      <w:szCs w:val="30"/>
      <w:lang w:val="en-US" w:eastAsia="zh-CN" w:bidi="ar-SA"/>
    </w:rPr>
  </w:style>
  <w:style w:type="paragraph" w:customStyle="1" w:styleId="271">
    <w:name w:val="Char Char Char"/>
    <w:basedOn w:val="1"/>
    <w:qFormat/>
    <w:uiPriority w:val="0"/>
    <w:pPr>
      <w:spacing w:afterLines="25"/>
    </w:pPr>
    <w:rPr>
      <w:rFonts w:ascii="Tahoma" w:hAnsi="Tahoma" w:eastAsia="宋体" w:cs="Tahoma"/>
      <w:sz w:val="24"/>
      <w:szCs w:val="24"/>
    </w:rPr>
  </w:style>
  <w:style w:type="paragraph" w:customStyle="1" w:styleId="272">
    <w:name w:val="1 Char Char Char"/>
    <w:basedOn w:val="1"/>
    <w:qFormat/>
    <w:uiPriority w:val="99"/>
    <w:pPr>
      <w:spacing w:afterLines="25"/>
    </w:pPr>
    <w:rPr>
      <w:rFonts w:ascii="Tahoma" w:hAnsi="Tahoma" w:eastAsia="宋体" w:cs="Tahoma"/>
      <w:sz w:val="24"/>
      <w:szCs w:val="24"/>
    </w:rPr>
  </w:style>
  <w:style w:type="paragraph" w:customStyle="1" w:styleId="273">
    <w:name w:val="xl127"/>
    <w:basedOn w:val="1"/>
    <w:uiPriority w:val="99"/>
    <w:pPr>
      <w:widowControl/>
      <w:pBdr>
        <w:top w:val="single" w:color="auto" w:sz="8" w:space="0"/>
        <w:left w:val="single" w:color="auto" w:sz="4" w:space="0"/>
        <w:bottom w:val="single" w:color="auto" w:sz="4" w:space="0"/>
      </w:pBdr>
      <w:shd w:val="clear" w:color="000000" w:fill="FFCC99"/>
      <w:spacing w:before="100" w:beforeAutospacing="1" w:afterLines="25"/>
      <w:jc w:val="center"/>
    </w:pPr>
    <w:rPr>
      <w:rFonts w:ascii="宋体" w:hAnsi="宋体" w:eastAsia="宋体" w:cs="宋体"/>
      <w:b/>
      <w:bCs/>
      <w:kern w:val="0"/>
      <w:sz w:val="20"/>
      <w:szCs w:val="20"/>
    </w:rPr>
  </w:style>
  <w:style w:type="paragraph" w:customStyle="1" w:styleId="274">
    <w:name w:val="CN Head 4"/>
    <w:basedOn w:val="1"/>
    <w:qFormat/>
    <w:uiPriority w:val="99"/>
    <w:pPr>
      <w:widowControl/>
      <w:tabs>
        <w:tab w:val="left" w:pos="720"/>
      </w:tabs>
      <w:spacing w:before="72" w:afterLines="25"/>
      <w:jc w:val="left"/>
    </w:pPr>
    <w:rPr>
      <w:rFonts w:ascii="宋体常规" w:hAnsi="宋体常规" w:eastAsia="宋体" w:cs="宋体常规"/>
      <w:kern w:val="0"/>
      <w:sz w:val="20"/>
      <w:szCs w:val="20"/>
      <w:lang w:eastAsia="en-US"/>
    </w:rPr>
  </w:style>
  <w:style w:type="paragraph" w:customStyle="1" w:styleId="275">
    <w:name w:val="Body Single"/>
    <w:uiPriority w:val="99"/>
    <w:pPr>
      <w:tabs>
        <w:tab w:val="left" w:pos="705"/>
        <w:tab w:val="left" w:pos="1440"/>
        <w:tab w:val="left" w:pos="2304"/>
        <w:tab w:val="right" w:pos="10425"/>
      </w:tabs>
      <w:jc w:val="both"/>
    </w:pPr>
    <w:rPr>
      <w:rFonts w:ascii="黑体" w:hAnsi="Times New Roman" w:eastAsia="黑体" w:cs="黑体"/>
      <w:b/>
      <w:bCs/>
      <w:color w:val="000000"/>
      <w:kern w:val="0"/>
      <w:sz w:val="24"/>
      <w:szCs w:val="24"/>
      <w:lang w:val="en-US" w:eastAsia="en-US" w:bidi="ar-SA"/>
    </w:rPr>
  </w:style>
  <w:style w:type="paragraph" w:customStyle="1" w:styleId="276">
    <w:name w:val="reshead1"/>
    <w:basedOn w:val="1"/>
    <w:qFormat/>
    <w:uiPriority w:val="99"/>
    <w:pPr>
      <w:widowControl/>
      <w:spacing w:before="480" w:afterLines="25"/>
      <w:jc w:val="left"/>
    </w:pPr>
    <w:rPr>
      <w:rFonts w:ascii="Arial" w:hAnsi="Arial" w:eastAsia="宋体" w:cs="Arial"/>
      <w:b/>
      <w:bCs/>
      <w:kern w:val="0"/>
      <w:sz w:val="24"/>
      <w:szCs w:val="24"/>
      <w:lang w:eastAsia="en-US"/>
    </w:rPr>
  </w:style>
  <w:style w:type="paragraph" w:customStyle="1" w:styleId="277">
    <w:name w:val="默认段落字体 Para Char Char Char Char Char Char Char"/>
    <w:basedOn w:val="1"/>
    <w:qFormat/>
    <w:uiPriority w:val="0"/>
    <w:pPr>
      <w:spacing w:afterLines="25"/>
    </w:pPr>
    <w:rPr>
      <w:rFonts w:ascii="Tahoma" w:hAnsi="Tahoma" w:eastAsia="宋体" w:cs="Tahoma"/>
      <w:sz w:val="24"/>
      <w:szCs w:val="24"/>
    </w:rPr>
  </w:style>
  <w:style w:type="paragraph" w:customStyle="1" w:styleId="278">
    <w:name w:val="xl94"/>
    <w:basedOn w:val="1"/>
    <w:qFormat/>
    <w:uiPriority w:val="99"/>
    <w:pPr>
      <w:widowControl/>
      <w:shd w:val="clear" w:color="000000" w:fill="CCC0DA"/>
      <w:spacing w:before="100" w:beforeAutospacing="1" w:afterLines="25"/>
      <w:jc w:val="left"/>
    </w:pPr>
    <w:rPr>
      <w:rFonts w:ascii="楷体_GB2312" w:hAnsi="宋体" w:eastAsia="楷体_GB2312" w:cs="楷体_GB2312"/>
      <w:kern w:val="0"/>
      <w:sz w:val="20"/>
      <w:szCs w:val="20"/>
    </w:rPr>
  </w:style>
  <w:style w:type="paragraph" w:customStyle="1" w:styleId="279">
    <w:name w:val="Char1 Char Char Char Char Char Char Char Char Char"/>
    <w:basedOn w:val="1"/>
    <w:qFormat/>
    <w:uiPriority w:val="99"/>
    <w:pPr>
      <w:spacing w:before="240" w:afterLines="25" w:line="288" w:lineRule="auto"/>
      <w:ind w:firstLine="200" w:firstLineChars="200"/>
      <w:jc w:val="left"/>
    </w:pPr>
    <w:rPr>
      <w:rFonts w:ascii="Tahoma" w:hAnsi="Tahoma" w:eastAsia="宋体" w:cs="Tahoma"/>
      <w:sz w:val="24"/>
      <w:szCs w:val="24"/>
    </w:rPr>
  </w:style>
  <w:style w:type="paragraph" w:customStyle="1" w:styleId="280">
    <w:name w:val="Title_1"/>
    <w:basedOn w:val="1"/>
    <w:qFormat/>
    <w:uiPriority w:val="99"/>
    <w:pPr>
      <w:numPr>
        <w:ilvl w:val="0"/>
        <w:numId w:val="21"/>
      </w:numPr>
      <w:spacing w:beforeLines="100" w:afterLines="50" w:line="360" w:lineRule="auto"/>
      <w:outlineLvl w:val="0"/>
    </w:pPr>
    <w:rPr>
      <w:rFonts w:ascii="Times New Roman" w:hAnsi="Times New Roman" w:eastAsia="宋体" w:cs="Times New Roman"/>
      <w:b/>
      <w:bCs/>
      <w:sz w:val="32"/>
      <w:szCs w:val="32"/>
    </w:rPr>
  </w:style>
  <w:style w:type="paragraph" w:customStyle="1" w:styleId="281">
    <w:name w:val="xl105"/>
    <w:basedOn w:val="1"/>
    <w:qFormat/>
    <w:uiPriority w:val="99"/>
    <w:pPr>
      <w:widowControl/>
      <w:pBdr>
        <w:left w:val="single" w:color="auto" w:sz="8" w:space="0"/>
      </w:pBdr>
      <w:spacing w:before="100" w:beforeAutospacing="1" w:afterLines="25"/>
      <w:jc w:val="left"/>
    </w:pPr>
    <w:rPr>
      <w:rFonts w:ascii="宋体" w:hAnsi="宋体" w:eastAsia="宋体" w:cs="宋体"/>
      <w:kern w:val="0"/>
      <w:sz w:val="20"/>
      <w:szCs w:val="20"/>
    </w:rPr>
  </w:style>
  <w:style w:type="paragraph" w:customStyle="1" w:styleId="282">
    <w:name w:val="List Bullet0"/>
    <w:basedOn w:val="283"/>
    <w:qFormat/>
    <w:uiPriority w:val="99"/>
    <w:pPr>
      <w:numPr>
        <w:ilvl w:val="0"/>
        <w:numId w:val="22"/>
      </w:numPr>
      <w:tabs>
        <w:tab w:val="left" w:pos="2160"/>
        <w:tab w:val="clear" w:pos="720"/>
      </w:tabs>
      <w:spacing w:before="0"/>
      <w:ind w:left="2160" w:right="113" w:hanging="720"/>
    </w:pPr>
  </w:style>
  <w:style w:type="paragraph" w:customStyle="1" w:styleId="283">
    <w:name w:val="List Bullet2"/>
    <w:basedOn w:val="284"/>
    <w:qFormat/>
    <w:uiPriority w:val="99"/>
    <w:pPr>
      <w:tabs>
        <w:tab w:val="left" w:pos="2880"/>
      </w:tabs>
      <w:spacing w:before="120"/>
      <w:ind w:left="2880" w:right="340" w:hanging="720"/>
    </w:pPr>
  </w:style>
  <w:style w:type="paragraph" w:customStyle="1" w:styleId="284">
    <w:name w:val="List Bullet1"/>
    <w:basedOn w:val="1"/>
    <w:qFormat/>
    <w:uiPriority w:val="99"/>
    <w:pPr>
      <w:widowControl/>
      <w:tabs>
        <w:tab w:val="left" w:pos="984"/>
      </w:tabs>
      <w:spacing w:before="240" w:afterLines="25" w:line="288" w:lineRule="auto"/>
      <w:ind w:left="981" w:right="57" w:hanging="357"/>
      <w:jc w:val="left"/>
    </w:pPr>
    <w:rPr>
      <w:rFonts w:ascii="Times New Roman" w:hAnsi="Times New Roman" w:eastAsia="宋体" w:cs="Times New Roman"/>
      <w:kern w:val="0"/>
      <w:sz w:val="24"/>
      <w:szCs w:val="24"/>
    </w:rPr>
  </w:style>
  <w:style w:type="paragraph" w:customStyle="1" w:styleId="285">
    <w:name w:val="font6"/>
    <w:basedOn w:val="1"/>
    <w:qFormat/>
    <w:uiPriority w:val="0"/>
    <w:pPr>
      <w:widowControl/>
      <w:spacing w:before="100" w:beforeAutospacing="1" w:afterLines="25"/>
      <w:jc w:val="left"/>
    </w:pPr>
    <w:rPr>
      <w:rFonts w:ascii="Times New Roman" w:hAnsi="Times New Roman" w:eastAsia="宋体" w:cs="Times New Roman"/>
      <w:kern w:val="0"/>
      <w:szCs w:val="21"/>
    </w:rPr>
  </w:style>
  <w:style w:type="paragraph" w:customStyle="1" w:styleId="286">
    <w:name w:val="列出段落1"/>
    <w:basedOn w:val="1"/>
    <w:qFormat/>
    <w:uiPriority w:val="34"/>
    <w:pPr>
      <w:autoSpaceDE w:val="0"/>
      <w:autoSpaceDN w:val="0"/>
      <w:adjustRightInd w:val="0"/>
      <w:spacing w:afterLines="25"/>
      <w:ind w:firstLine="420" w:firstLineChars="200"/>
      <w:jc w:val="center"/>
      <w:textAlignment w:val="baseline"/>
    </w:pPr>
    <w:rPr>
      <w:rFonts w:ascii="Arial" w:hAnsi="Arial" w:eastAsia="宋体" w:cs="Arial"/>
      <w:b/>
      <w:bCs/>
      <w:szCs w:val="21"/>
    </w:rPr>
  </w:style>
  <w:style w:type="paragraph" w:customStyle="1" w:styleId="287">
    <w:name w:val="2册标题3b"/>
    <w:basedOn w:val="1"/>
    <w:next w:val="1"/>
    <w:qFormat/>
    <w:uiPriority w:val="99"/>
    <w:pPr>
      <w:numPr>
        <w:ilvl w:val="2"/>
        <w:numId w:val="23"/>
      </w:numPr>
      <w:tabs>
        <w:tab w:val="left" w:pos="425"/>
        <w:tab w:val="left" w:pos="1571"/>
        <w:tab w:val="clear" w:pos="1768"/>
      </w:tabs>
      <w:snapToGrid w:val="0"/>
      <w:spacing w:afterLines="25" w:line="360" w:lineRule="auto"/>
      <w:ind w:left="1418"/>
      <w:outlineLvl w:val="2"/>
    </w:pPr>
    <w:rPr>
      <w:rFonts w:ascii="Times New Roman" w:hAnsi="Times New Roman" w:eastAsia="宋体" w:cs="Times New Roman"/>
      <w:b/>
      <w:bCs/>
      <w:sz w:val="28"/>
      <w:szCs w:val="28"/>
    </w:rPr>
  </w:style>
  <w:style w:type="paragraph" w:customStyle="1" w:styleId="288">
    <w:name w:val="xl102"/>
    <w:basedOn w:val="1"/>
    <w:qFormat/>
    <w:uiPriority w:val="99"/>
    <w:pPr>
      <w:widowControl/>
      <w:shd w:val="clear" w:color="000000" w:fill="FFFF00"/>
      <w:spacing w:before="100" w:beforeAutospacing="1" w:afterLines="25"/>
      <w:jc w:val="left"/>
    </w:pPr>
    <w:rPr>
      <w:rFonts w:ascii="楷体_GB2312" w:hAnsi="宋体" w:eastAsia="楷体_GB2312" w:cs="楷体_GB2312"/>
      <w:kern w:val="0"/>
      <w:sz w:val="20"/>
      <w:szCs w:val="20"/>
    </w:rPr>
  </w:style>
  <w:style w:type="paragraph" w:customStyle="1" w:styleId="289">
    <w:name w:val="secconarrativetextbody"/>
    <w:basedOn w:val="1"/>
    <w:uiPriority w:val="99"/>
    <w:pPr>
      <w:widowControl/>
      <w:spacing w:afterLines="25"/>
      <w:jc w:val="left"/>
    </w:pPr>
    <w:rPr>
      <w:rFonts w:ascii="Arial Unicode MS" w:hAnsi="Arial Unicode MS" w:eastAsia="Arial Unicode MS" w:cs="Arial Unicode MS"/>
      <w:kern w:val="0"/>
      <w:sz w:val="22"/>
    </w:rPr>
  </w:style>
  <w:style w:type="paragraph" w:customStyle="1" w:styleId="290">
    <w:name w:val="Char Char Char Char Char Char Char Char Char Char Char Char Char Char Char Char Char Char Char Char1 Char Char Char Char1 Char Char Char Char Char Char Char Char Char"/>
    <w:basedOn w:val="1"/>
    <w:qFormat/>
    <w:uiPriority w:val="99"/>
    <w:pPr>
      <w:widowControl/>
      <w:spacing w:afterLines="25" w:line="240" w:lineRule="exact"/>
      <w:jc w:val="left"/>
    </w:pPr>
    <w:rPr>
      <w:rFonts w:ascii="Verdana" w:hAnsi="Verdana" w:eastAsia="宋体" w:cs="Verdana"/>
      <w:kern w:val="0"/>
      <w:sz w:val="20"/>
      <w:szCs w:val="20"/>
      <w:lang w:eastAsia="en-US"/>
    </w:rPr>
  </w:style>
  <w:style w:type="paragraph" w:customStyle="1" w:styleId="291">
    <w:name w:val="Table Body"/>
    <w:basedOn w:val="1"/>
    <w:uiPriority w:val="99"/>
    <w:pPr>
      <w:widowControl/>
      <w:spacing w:before="40" w:afterLines="25"/>
      <w:jc w:val="left"/>
    </w:pPr>
    <w:rPr>
      <w:rFonts w:ascii="Arial" w:hAnsi="Arial" w:eastAsia="宋体" w:cs="Arial"/>
      <w:kern w:val="0"/>
      <w:sz w:val="20"/>
      <w:szCs w:val="20"/>
      <w:lang w:eastAsia="en-US"/>
    </w:rPr>
  </w:style>
  <w:style w:type="paragraph" w:customStyle="1" w:styleId="292">
    <w:name w:val="xl75"/>
    <w:basedOn w:val="1"/>
    <w:qFormat/>
    <w:uiPriority w:val="99"/>
    <w:pPr>
      <w:widowControl/>
      <w:shd w:val="clear" w:color="000000" w:fill="92D050"/>
      <w:spacing w:before="100" w:beforeAutospacing="1" w:afterLines="25"/>
      <w:jc w:val="left"/>
    </w:pPr>
    <w:rPr>
      <w:rFonts w:ascii="楷体_GB2312" w:hAnsi="宋体" w:eastAsia="楷体_GB2312" w:cs="楷体_GB2312"/>
      <w:kern w:val="0"/>
      <w:sz w:val="20"/>
      <w:szCs w:val="20"/>
    </w:rPr>
  </w:style>
  <w:style w:type="paragraph" w:customStyle="1" w:styleId="293">
    <w:name w:val="hanging indent"/>
    <w:basedOn w:val="23"/>
    <w:uiPriority w:val="99"/>
    <w:pPr>
      <w:keepLines/>
      <w:widowControl/>
      <w:spacing w:before="120" w:line="240" w:lineRule="auto"/>
      <w:ind w:left="5400" w:hanging="2880"/>
    </w:pPr>
    <w:rPr>
      <w:rFonts w:ascii="宋体" w:hAnsi="CG Times" w:cs="宋体"/>
      <w:kern w:val="0"/>
    </w:rPr>
  </w:style>
  <w:style w:type="paragraph" w:customStyle="1" w:styleId="294">
    <w:name w:val="12册标题"/>
    <w:basedOn w:val="1"/>
    <w:next w:val="1"/>
    <w:qFormat/>
    <w:uiPriority w:val="99"/>
    <w:pPr>
      <w:spacing w:beforeLines="50" w:afterLines="50" w:line="300" w:lineRule="auto"/>
      <w:jc w:val="center"/>
      <w:outlineLvl w:val="0"/>
    </w:pPr>
    <w:rPr>
      <w:rFonts w:ascii="Arial" w:hAnsi="Arial" w:eastAsia="黑体" w:cs="Arial"/>
      <w:sz w:val="44"/>
      <w:szCs w:val="44"/>
    </w:rPr>
  </w:style>
  <w:style w:type="paragraph" w:customStyle="1" w:styleId="295">
    <w:name w:val="Bullets L3"/>
    <w:basedOn w:val="1"/>
    <w:qFormat/>
    <w:uiPriority w:val="99"/>
    <w:pPr>
      <w:widowControl/>
      <w:numPr>
        <w:ilvl w:val="1"/>
        <w:numId w:val="24"/>
      </w:numPr>
      <w:tabs>
        <w:tab w:val="left" w:pos="1036"/>
        <w:tab w:val="left" w:pos="1418"/>
        <w:tab w:val="clear" w:pos="1413"/>
      </w:tabs>
      <w:overflowPunct w:val="0"/>
      <w:autoSpaceDE w:val="0"/>
      <w:autoSpaceDN w:val="0"/>
      <w:adjustRightInd w:val="0"/>
      <w:spacing w:afterLines="25" w:line="360" w:lineRule="auto"/>
      <w:ind w:left="1418"/>
      <w:textAlignment w:val="baseline"/>
    </w:pPr>
    <w:rPr>
      <w:rFonts w:ascii="Arial Narrow" w:hAnsi="Arial Narrow" w:eastAsia="楷体_GB2312" w:cs="Arial Narrow"/>
      <w:spacing w:val="10"/>
      <w:kern w:val="0"/>
      <w:sz w:val="24"/>
      <w:szCs w:val="24"/>
    </w:rPr>
  </w:style>
  <w:style w:type="paragraph" w:customStyle="1" w:styleId="296">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25"/>
      <w:textAlignment w:val="top"/>
    </w:pPr>
    <w:rPr>
      <w:rFonts w:ascii="Times New Roman" w:hAnsi="Times New Roman" w:eastAsia="宋体" w:cs="Times New Roman"/>
      <w:kern w:val="0"/>
      <w:szCs w:val="21"/>
    </w:rPr>
  </w:style>
  <w:style w:type="paragraph" w:customStyle="1" w:styleId="297">
    <w:name w:val="Char Char Char Char Char Char Char Char Char Char Char Char Char Char"/>
    <w:basedOn w:val="1"/>
    <w:uiPriority w:val="99"/>
    <w:pPr>
      <w:spacing w:afterLines="25"/>
    </w:pPr>
    <w:rPr>
      <w:rFonts w:ascii="Tahoma" w:hAnsi="Tahoma" w:eastAsia="宋体" w:cs="Tahoma"/>
      <w:sz w:val="24"/>
      <w:szCs w:val="24"/>
    </w:rPr>
  </w:style>
  <w:style w:type="paragraph" w:customStyle="1" w:styleId="298">
    <w:name w:val="listBullet"/>
    <w:basedOn w:val="1"/>
    <w:next w:val="1"/>
    <w:qFormat/>
    <w:uiPriority w:val="99"/>
    <w:pPr>
      <w:numPr>
        <w:ilvl w:val="0"/>
        <w:numId w:val="25"/>
      </w:numPr>
      <w:tabs>
        <w:tab w:val="left" w:pos="900"/>
        <w:tab w:val="clear" w:pos="1327"/>
      </w:tabs>
      <w:spacing w:before="240" w:afterLines="25" w:line="288" w:lineRule="auto"/>
      <w:ind w:left="900" w:hanging="360"/>
      <w:jc w:val="left"/>
    </w:pPr>
    <w:rPr>
      <w:rFonts w:ascii="Times New Roman" w:hAnsi="Times New Roman" w:eastAsia="宋体" w:cs="Times New Roman"/>
      <w:szCs w:val="21"/>
    </w:rPr>
  </w:style>
  <w:style w:type="paragraph" w:customStyle="1" w:styleId="299">
    <w:name w:val="xl89"/>
    <w:basedOn w:val="1"/>
    <w:qFormat/>
    <w:uiPriority w:val="99"/>
    <w:pPr>
      <w:widowControl/>
      <w:pBdr>
        <w:right w:val="single" w:color="auto" w:sz="4" w:space="0"/>
      </w:pBdr>
      <w:shd w:val="clear" w:color="000000" w:fill="FAC090"/>
      <w:spacing w:before="100" w:beforeAutospacing="1" w:afterLines="25"/>
      <w:jc w:val="left"/>
    </w:pPr>
    <w:rPr>
      <w:rFonts w:ascii="楷体_GB2312" w:hAnsi="宋体" w:eastAsia="楷体_GB2312" w:cs="楷体_GB2312"/>
      <w:kern w:val="0"/>
      <w:sz w:val="20"/>
      <w:szCs w:val="20"/>
    </w:rPr>
  </w:style>
  <w:style w:type="paragraph" w:customStyle="1" w:styleId="300">
    <w:name w:val="2册标题5"/>
    <w:basedOn w:val="1"/>
    <w:next w:val="1"/>
    <w:qFormat/>
    <w:uiPriority w:val="99"/>
    <w:pPr>
      <w:spacing w:beforeLines="50" w:afterLines="50" w:line="300" w:lineRule="auto"/>
      <w:ind w:left="300" w:leftChars="300"/>
      <w:outlineLvl w:val="4"/>
    </w:pPr>
    <w:rPr>
      <w:rFonts w:ascii="Arial" w:hAnsi="Arial" w:eastAsia="楷体_GB2312" w:cs="Arial"/>
      <w:b/>
      <w:bCs/>
      <w:sz w:val="24"/>
      <w:szCs w:val="24"/>
    </w:rPr>
  </w:style>
  <w:style w:type="paragraph" w:customStyle="1" w:styleId="301">
    <w:name w:val="default paragraph font Char Char Char Char1"/>
    <w:basedOn w:val="1"/>
    <w:qFormat/>
    <w:uiPriority w:val="99"/>
    <w:pPr>
      <w:spacing w:afterLines="25"/>
    </w:pPr>
    <w:rPr>
      <w:rFonts w:ascii="Tahoma" w:hAnsi="Tahoma" w:eastAsia="楷体_GB2312" w:cs="Tahoma"/>
      <w:spacing w:val="10"/>
      <w:sz w:val="24"/>
      <w:szCs w:val="24"/>
    </w:rPr>
  </w:style>
  <w:style w:type="paragraph" w:customStyle="1" w:styleId="302">
    <w:name w:val="Info Box"/>
    <w:basedOn w:val="23"/>
    <w:qFormat/>
    <w:uiPriority w:val="99"/>
    <w:pPr>
      <w:keepLines/>
      <w:widowControl/>
      <w:pBdr>
        <w:top w:val="single" w:color="auto" w:sz="6" w:space="6"/>
        <w:left w:val="single" w:color="auto" w:sz="6" w:space="6"/>
        <w:bottom w:val="single" w:color="auto" w:sz="6" w:space="6"/>
        <w:right w:val="single" w:color="auto" w:sz="6" w:space="6"/>
        <w:between w:val="single" w:color="auto" w:sz="6" w:space="6"/>
      </w:pBdr>
      <w:spacing w:before="120" w:line="240" w:lineRule="auto"/>
      <w:ind w:left="3600" w:right="1080"/>
      <w:jc w:val="center"/>
    </w:pPr>
    <w:rPr>
      <w:rFonts w:ascii="宋体" w:hAnsi="CG Times" w:cs="宋体"/>
      <w:kern w:val="0"/>
      <w:sz w:val="18"/>
      <w:szCs w:val="18"/>
    </w:rPr>
  </w:style>
  <w:style w:type="paragraph" w:customStyle="1" w:styleId="303">
    <w:name w:val="Plain Text1"/>
    <w:basedOn w:val="1"/>
    <w:uiPriority w:val="99"/>
    <w:pPr>
      <w:autoSpaceDE w:val="0"/>
      <w:autoSpaceDN w:val="0"/>
      <w:adjustRightInd w:val="0"/>
      <w:spacing w:afterLines="25"/>
    </w:pPr>
    <w:rPr>
      <w:rFonts w:ascii="宋体" w:hAnsi="Times New Roman" w:eastAsia="宋体" w:cs="宋体"/>
      <w:kern w:val="0"/>
      <w:szCs w:val="21"/>
    </w:rPr>
  </w:style>
  <w:style w:type="paragraph" w:customStyle="1" w:styleId="304">
    <w:name w:val="font9"/>
    <w:basedOn w:val="1"/>
    <w:qFormat/>
    <w:uiPriority w:val="0"/>
    <w:pPr>
      <w:widowControl/>
      <w:spacing w:before="100" w:beforeAutospacing="1" w:afterLines="25"/>
      <w:jc w:val="left"/>
    </w:pPr>
    <w:rPr>
      <w:rFonts w:ascii="Times New Roman" w:hAnsi="Times New Roman" w:eastAsia="宋体" w:cs="Times New Roman"/>
      <w:color w:val="FFFFFF"/>
      <w:kern w:val="0"/>
      <w:szCs w:val="21"/>
    </w:rPr>
  </w:style>
  <w:style w:type="paragraph" w:customStyle="1" w:styleId="305">
    <w:name w:val="tty132"/>
    <w:basedOn w:val="199"/>
    <w:qFormat/>
    <w:uiPriority w:val="99"/>
    <w:rPr>
      <w:sz w:val="12"/>
      <w:szCs w:val="12"/>
    </w:rPr>
  </w:style>
  <w:style w:type="paragraph" w:customStyle="1" w:styleId="306">
    <w:name w:val="xl86"/>
    <w:basedOn w:val="1"/>
    <w:qFormat/>
    <w:uiPriority w:val="99"/>
    <w:pPr>
      <w:widowControl/>
      <w:pBdr>
        <w:left w:val="single" w:color="auto" w:sz="4" w:space="0"/>
      </w:pBdr>
      <w:shd w:val="clear" w:color="000000" w:fill="FAC090"/>
      <w:spacing w:before="100" w:beforeAutospacing="1" w:afterLines="25"/>
      <w:jc w:val="left"/>
    </w:pPr>
    <w:rPr>
      <w:rFonts w:ascii="楷体_GB2312" w:hAnsi="宋体" w:eastAsia="楷体_GB2312" w:cs="楷体_GB2312"/>
      <w:kern w:val="0"/>
      <w:sz w:val="20"/>
      <w:szCs w:val="20"/>
    </w:rPr>
  </w:style>
  <w:style w:type="paragraph" w:customStyle="1" w:styleId="307">
    <w:name w:val="v12p"/>
    <w:basedOn w:val="1"/>
    <w:qFormat/>
    <w:uiPriority w:val="99"/>
    <w:pPr>
      <w:widowControl/>
      <w:spacing w:before="100" w:beforeAutospacing="1" w:afterLines="25"/>
      <w:jc w:val="left"/>
    </w:pPr>
    <w:rPr>
      <w:rFonts w:ascii="Verdana" w:hAnsi="Verdana" w:eastAsia="宋体" w:cs="Verdana"/>
      <w:color w:val="333333"/>
      <w:kern w:val="0"/>
      <w:sz w:val="15"/>
      <w:szCs w:val="15"/>
    </w:rPr>
  </w:style>
  <w:style w:type="paragraph" w:customStyle="1" w:styleId="308">
    <w:name w:val="Table Indent 4"/>
    <w:basedOn w:val="1"/>
    <w:qFormat/>
    <w:uiPriority w:val="99"/>
    <w:pPr>
      <w:widowControl/>
      <w:spacing w:afterLines="25" w:line="290" w:lineRule="atLeast"/>
      <w:ind w:left="1440"/>
      <w:jc w:val="left"/>
    </w:pPr>
    <w:rPr>
      <w:rFonts w:ascii="Times New Roman" w:hAnsi="Times New Roman" w:eastAsia="宋体" w:cs="Times New Roman"/>
      <w:kern w:val="0"/>
      <w:sz w:val="24"/>
      <w:szCs w:val="24"/>
    </w:rPr>
  </w:style>
  <w:style w:type="paragraph" w:customStyle="1" w:styleId="309">
    <w:name w:val="tty180"/>
    <w:basedOn w:val="199"/>
    <w:qFormat/>
    <w:uiPriority w:val="99"/>
    <w:pPr>
      <w:ind w:right="-720"/>
    </w:pPr>
    <w:rPr>
      <w:sz w:val="8"/>
      <w:szCs w:val="8"/>
    </w:rPr>
  </w:style>
  <w:style w:type="paragraph" w:customStyle="1" w:styleId="310">
    <w:name w:val="样式 标题字符 + 段前: 0.5 行"/>
    <w:basedOn w:val="311"/>
    <w:next w:val="170"/>
    <w:uiPriority w:val="99"/>
    <w:pPr>
      <w:spacing w:beforeLines="0"/>
    </w:pPr>
  </w:style>
  <w:style w:type="paragraph" w:customStyle="1" w:styleId="311">
    <w:name w:val="2册标题3a"/>
    <w:basedOn w:val="1"/>
    <w:qFormat/>
    <w:uiPriority w:val="99"/>
    <w:pPr>
      <w:spacing w:beforeLines="50" w:afterLines="50" w:line="360" w:lineRule="auto"/>
      <w:jc w:val="left"/>
      <w:outlineLvl w:val="2"/>
    </w:pPr>
    <w:rPr>
      <w:rFonts w:ascii="Times New Roman" w:hAnsi="Times New Roman" w:eastAsia="宋体" w:cs="Times New Roman"/>
      <w:b/>
      <w:bCs/>
      <w:sz w:val="28"/>
      <w:szCs w:val="28"/>
    </w:rPr>
  </w:style>
  <w:style w:type="paragraph" w:customStyle="1" w:styleId="312">
    <w:name w:val="日期1"/>
    <w:basedOn w:val="1"/>
    <w:qFormat/>
    <w:uiPriority w:val="99"/>
    <w:pPr>
      <w:widowControl/>
      <w:tabs>
        <w:tab w:val="left" w:pos="5760"/>
      </w:tabs>
      <w:spacing w:before="120" w:afterLines="25"/>
      <w:ind w:left="1526"/>
      <w:jc w:val="left"/>
    </w:pPr>
    <w:rPr>
      <w:rFonts w:ascii="Times New Roman" w:hAnsi="Times New Roman" w:eastAsia="宋体" w:cs="Times New Roman"/>
      <w:i/>
      <w:iCs/>
      <w:kern w:val="0"/>
      <w:sz w:val="24"/>
      <w:szCs w:val="24"/>
      <w:lang w:eastAsia="en-US"/>
    </w:rPr>
  </w:style>
  <w:style w:type="paragraph" w:customStyle="1" w:styleId="313">
    <w:name w:val="Normal Cenered"/>
    <w:basedOn w:val="1"/>
    <w:qFormat/>
    <w:uiPriority w:val="99"/>
    <w:pPr>
      <w:widowControl/>
      <w:tabs>
        <w:tab w:val="left" w:pos="6660"/>
      </w:tabs>
      <w:spacing w:before="240" w:afterLines="25" w:line="288" w:lineRule="auto"/>
      <w:jc w:val="center"/>
    </w:pPr>
    <w:rPr>
      <w:rFonts w:ascii="Times New Roman" w:hAnsi="Times New Roman" w:eastAsia="宋体" w:cs="Times New Roman"/>
      <w:kern w:val="0"/>
      <w:szCs w:val="21"/>
    </w:rPr>
  </w:style>
  <w:style w:type="paragraph" w:customStyle="1" w:styleId="314">
    <w:name w:val="Table Bullet 3"/>
    <w:basedOn w:val="315"/>
    <w:uiPriority w:val="99"/>
    <w:pPr>
      <w:numPr>
        <w:numId w:val="0"/>
      </w:numPr>
      <w:tabs>
        <w:tab w:val="left" w:pos="2160"/>
      </w:tabs>
      <w:ind w:left="3130" w:hanging="283"/>
    </w:pPr>
  </w:style>
  <w:style w:type="paragraph" w:customStyle="1" w:styleId="315">
    <w:name w:val="Bullet 3"/>
    <w:basedOn w:val="1"/>
    <w:qFormat/>
    <w:uiPriority w:val="99"/>
    <w:pPr>
      <w:widowControl/>
      <w:numPr>
        <w:ilvl w:val="0"/>
        <w:numId w:val="26"/>
      </w:numPr>
      <w:spacing w:afterLines="25" w:line="290" w:lineRule="atLeast"/>
      <w:jc w:val="left"/>
    </w:pPr>
    <w:rPr>
      <w:rFonts w:ascii="Times New Roman" w:hAnsi="Times New Roman" w:eastAsia="宋体" w:cs="Times New Roman"/>
      <w:kern w:val="0"/>
      <w:sz w:val="24"/>
      <w:szCs w:val="24"/>
    </w:rPr>
  </w:style>
  <w:style w:type="paragraph" w:customStyle="1" w:styleId="316">
    <w:name w:val="xl73"/>
    <w:basedOn w:val="1"/>
    <w:uiPriority w:val="0"/>
    <w:pPr>
      <w:widowControl/>
      <w:pBdr>
        <w:bottom w:val="single" w:color="auto" w:sz="8" w:space="0"/>
      </w:pBdr>
      <w:spacing w:before="100" w:beforeAutospacing="1" w:afterLines="25"/>
      <w:jc w:val="left"/>
    </w:pPr>
    <w:rPr>
      <w:rFonts w:ascii="楷体_GB2312" w:hAnsi="宋体" w:eastAsia="楷体_GB2312" w:cs="楷体_GB2312"/>
      <w:kern w:val="0"/>
      <w:sz w:val="20"/>
      <w:szCs w:val="20"/>
    </w:rPr>
  </w:style>
  <w:style w:type="paragraph" w:customStyle="1" w:styleId="317">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800000"/>
      <w:spacing w:before="100" w:beforeAutospacing="1" w:afterLines="25"/>
      <w:jc w:val="center"/>
    </w:pPr>
    <w:rPr>
      <w:rFonts w:ascii="华文宋体" w:hAnsi="华文宋体" w:eastAsia="华文宋体" w:cs="华文宋体"/>
      <w:b/>
      <w:bCs/>
      <w:color w:val="FFFFFF"/>
      <w:kern w:val="0"/>
      <w:szCs w:val="21"/>
    </w:rPr>
  </w:style>
  <w:style w:type="paragraph" w:customStyle="1" w:styleId="318">
    <w:name w:val="ymtable"/>
    <w:basedOn w:val="1"/>
    <w:uiPriority w:val="99"/>
    <w:pPr>
      <w:widowControl/>
      <w:spacing w:afterLines="25" w:line="320" w:lineRule="atLeast"/>
    </w:pPr>
    <w:rPr>
      <w:rFonts w:ascii="宋体" w:hAnsi="宋体" w:eastAsia="宋体" w:cs="宋体"/>
      <w:kern w:val="0"/>
      <w:sz w:val="22"/>
    </w:rPr>
  </w:style>
  <w:style w:type="paragraph" w:customStyle="1" w:styleId="319">
    <w:name w:val="CN Level 5 List"/>
    <w:basedOn w:val="192"/>
    <w:uiPriority w:val="99"/>
  </w:style>
  <w:style w:type="paragraph" w:customStyle="1" w:styleId="320">
    <w:name w:val="样式10"/>
    <w:basedOn w:val="1"/>
    <w:next w:val="170"/>
    <w:uiPriority w:val="99"/>
    <w:pPr>
      <w:numPr>
        <w:ilvl w:val="1"/>
        <w:numId w:val="27"/>
      </w:numPr>
      <w:tabs>
        <w:tab w:val="left" w:pos="1248"/>
        <w:tab w:val="clear" w:pos="567"/>
      </w:tabs>
      <w:spacing w:line="300" w:lineRule="auto"/>
    </w:pPr>
    <w:rPr>
      <w:rFonts w:ascii="黑体" w:hAnsi="Arial" w:eastAsia="黑体" w:cs="黑体"/>
      <w:b/>
      <w:bCs/>
      <w:sz w:val="30"/>
      <w:szCs w:val="30"/>
    </w:rPr>
  </w:style>
  <w:style w:type="paragraph" w:customStyle="1" w:styleId="321">
    <w:name w:val="contentparagraph"/>
    <w:basedOn w:val="1"/>
    <w:uiPriority w:val="99"/>
    <w:pPr>
      <w:widowControl/>
      <w:spacing w:before="100" w:beforeAutospacing="1" w:afterLines="25"/>
      <w:jc w:val="left"/>
    </w:pPr>
    <w:rPr>
      <w:rFonts w:ascii="宋体" w:hAnsi="宋体" w:eastAsia="宋体" w:cs="宋体"/>
      <w:kern w:val="0"/>
      <w:sz w:val="24"/>
      <w:szCs w:val="24"/>
    </w:rPr>
  </w:style>
  <w:style w:type="paragraph" w:customStyle="1" w:styleId="322">
    <w:name w:val="Position"/>
    <w:basedOn w:val="1"/>
    <w:uiPriority w:val="99"/>
    <w:pPr>
      <w:widowControl/>
      <w:spacing w:afterLines="25" w:line="240" w:lineRule="atLeast"/>
      <w:ind w:left="1350" w:hanging="1350"/>
      <w:jc w:val="left"/>
    </w:pPr>
    <w:rPr>
      <w:rFonts w:ascii="黑体" w:hAnsi="Times New Roman" w:eastAsia="黑体" w:cs="黑体"/>
      <w:b/>
      <w:bCs/>
      <w:kern w:val="0"/>
      <w:sz w:val="24"/>
      <w:szCs w:val="24"/>
    </w:rPr>
  </w:style>
  <w:style w:type="paragraph" w:customStyle="1" w:styleId="323">
    <w:name w:val="CFS Title3"/>
    <w:basedOn w:val="1"/>
    <w:qFormat/>
    <w:uiPriority w:val="99"/>
    <w:pPr>
      <w:widowControl/>
      <w:spacing w:before="120" w:afterLines="25"/>
      <w:jc w:val="center"/>
    </w:pPr>
    <w:rPr>
      <w:rFonts w:ascii="Arial" w:hAnsi="Arial" w:eastAsia="Batang" w:cs="Arial"/>
      <w:b/>
      <w:bCs/>
      <w:kern w:val="0"/>
      <w:sz w:val="24"/>
      <w:szCs w:val="24"/>
      <w:lang w:eastAsia="en-US"/>
    </w:rPr>
  </w:style>
  <w:style w:type="paragraph" w:customStyle="1" w:styleId="324">
    <w:name w:val="Char Char1 Char Char Char Char Char Char"/>
    <w:basedOn w:val="1"/>
    <w:uiPriority w:val="99"/>
    <w:pPr>
      <w:widowControl/>
      <w:spacing w:afterLines="25"/>
      <w:jc w:val="left"/>
    </w:pPr>
    <w:rPr>
      <w:rFonts w:ascii="Futura Bk" w:hAnsi="Futura Bk" w:eastAsia="宋体" w:cs="Futura Bk"/>
      <w:kern w:val="0"/>
      <w:sz w:val="20"/>
      <w:szCs w:val="20"/>
      <w:lang w:eastAsia="en-US"/>
    </w:rPr>
  </w:style>
  <w:style w:type="paragraph" w:customStyle="1" w:styleId="325">
    <w:name w:val="Bullet"/>
    <w:basedOn w:val="23"/>
    <w:uiPriority w:val="0"/>
    <w:pPr>
      <w:keepLines/>
      <w:widowControl/>
      <w:spacing w:before="60" w:line="240" w:lineRule="auto"/>
      <w:ind w:left="2074" w:hanging="346"/>
    </w:pPr>
    <w:rPr>
      <w:rFonts w:ascii="宋体" w:hAnsi="CG Times" w:cs="宋体"/>
      <w:kern w:val="0"/>
    </w:rPr>
  </w:style>
  <w:style w:type="paragraph" w:customStyle="1" w:styleId="326">
    <w:name w:val="2册标题2a"/>
    <w:basedOn w:val="1"/>
    <w:uiPriority w:val="99"/>
    <w:pPr>
      <w:spacing w:afterLines="100" w:line="360" w:lineRule="auto"/>
      <w:jc w:val="center"/>
      <w:outlineLvl w:val="1"/>
    </w:pPr>
    <w:rPr>
      <w:rFonts w:ascii="Times New Roman" w:hAnsi="Times New Roman" w:eastAsia="宋体" w:cs="Times New Roman"/>
      <w:b/>
      <w:bCs/>
      <w:color w:val="000000"/>
      <w:sz w:val="44"/>
      <w:szCs w:val="44"/>
    </w:rPr>
  </w:style>
  <w:style w:type="paragraph" w:customStyle="1" w:styleId="327">
    <w:name w:val="xl42"/>
    <w:basedOn w:val="1"/>
    <w:uiPriority w:val="0"/>
    <w:pPr>
      <w:widowControl/>
      <w:pBdr>
        <w:top w:val="single" w:color="auto" w:sz="4" w:space="0"/>
        <w:left w:val="single" w:color="auto" w:sz="4" w:space="0"/>
        <w:right w:val="single" w:color="auto" w:sz="4" w:space="0"/>
      </w:pBdr>
      <w:spacing w:before="100" w:beforeAutospacing="1" w:afterLines="25"/>
      <w:jc w:val="center"/>
    </w:pPr>
    <w:rPr>
      <w:rFonts w:ascii="Times New Roman" w:hAnsi="Times New Roman" w:eastAsia="宋体" w:cs="Times New Roman"/>
      <w:kern w:val="0"/>
      <w:szCs w:val="21"/>
    </w:rPr>
  </w:style>
  <w:style w:type="paragraph" w:customStyle="1" w:styleId="328">
    <w:name w:val="2册标题4a"/>
    <w:basedOn w:val="1"/>
    <w:qFormat/>
    <w:uiPriority w:val="99"/>
    <w:pPr>
      <w:spacing w:beforeLines="50" w:afterLines="25" w:line="360" w:lineRule="auto"/>
      <w:jc w:val="left"/>
      <w:outlineLvl w:val="3"/>
    </w:pPr>
    <w:rPr>
      <w:rFonts w:ascii="Times New Roman" w:hAnsi="Times New Roman" w:eastAsia="宋体" w:cs="Times New Roman"/>
      <w:b/>
      <w:bCs/>
      <w:sz w:val="24"/>
      <w:szCs w:val="24"/>
    </w:rPr>
  </w:style>
  <w:style w:type="paragraph" w:customStyle="1" w:styleId="329">
    <w:name w:val="xl111"/>
    <w:basedOn w:val="1"/>
    <w:qFormat/>
    <w:uiPriority w:val="99"/>
    <w:pPr>
      <w:widowControl/>
      <w:pBdr>
        <w:top w:val="single" w:color="auto" w:sz="8" w:space="0"/>
        <w:left w:val="single" w:color="auto" w:sz="8" w:space="0"/>
      </w:pBdr>
      <w:spacing w:before="100" w:beforeAutospacing="1" w:afterLines="25"/>
      <w:jc w:val="center"/>
    </w:pPr>
    <w:rPr>
      <w:rFonts w:ascii="宋体" w:hAnsi="宋体" w:eastAsia="宋体" w:cs="宋体"/>
      <w:b/>
      <w:bCs/>
      <w:kern w:val="0"/>
      <w:sz w:val="20"/>
      <w:szCs w:val="20"/>
    </w:rPr>
  </w:style>
  <w:style w:type="paragraph" w:customStyle="1" w:styleId="330">
    <w:name w:val="Table Header"/>
    <w:basedOn w:val="57"/>
    <w:qFormat/>
    <w:uiPriority w:val="0"/>
    <w:pPr>
      <w:widowControl/>
      <w:pBdr>
        <w:bottom w:val="none" w:color="auto" w:sz="0" w:space="0"/>
      </w:pBdr>
      <w:tabs>
        <w:tab w:val="clear" w:pos="4153"/>
        <w:tab w:val="clear" w:pos="8306"/>
      </w:tabs>
      <w:snapToGrid/>
      <w:spacing w:before="40"/>
    </w:pPr>
    <w:rPr>
      <w:rFonts w:ascii="Arial" w:hAnsi="Arial" w:eastAsia="宋体" w:cs="Arial"/>
      <w:b/>
      <w:bCs/>
      <w:color w:val="FFFFFF"/>
      <w:kern w:val="0"/>
      <w:sz w:val="22"/>
      <w:szCs w:val="22"/>
      <w:lang w:eastAsia="en-US"/>
    </w:rPr>
  </w:style>
  <w:style w:type="paragraph" w:customStyle="1" w:styleId="331">
    <w:name w:val="宏文本1"/>
    <w:qFormat/>
    <w:uiPriority w:val="99"/>
    <w:pPr>
      <w:tabs>
        <w:tab w:val="left" w:pos="480"/>
        <w:tab w:val="left" w:pos="960"/>
        <w:tab w:val="left" w:pos="1440"/>
        <w:tab w:val="left" w:pos="1920"/>
        <w:tab w:val="left" w:pos="2400"/>
        <w:tab w:val="left" w:pos="2880"/>
        <w:tab w:val="left" w:pos="3360"/>
        <w:tab w:val="left" w:pos="3840"/>
        <w:tab w:val="left" w:pos="4320"/>
      </w:tabs>
    </w:pPr>
    <w:rPr>
      <w:rFonts w:ascii="Arial Narrow" w:hAnsi="Arial Narrow" w:eastAsia="宋体" w:cs="Arial Narrow"/>
      <w:kern w:val="0"/>
      <w:sz w:val="20"/>
      <w:szCs w:val="20"/>
      <w:lang w:val="en-US" w:eastAsia="en-US" w:bidi="ar-SA"/>
    </w:rPr>
  </w:style>
  <w:style w:type="paragraph" w:customStyle="1" w:styleId="332">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33">
    <w:name w:val="xl72"/>
    <w:basedOn w:val="1"/>
    <w:qFormat/>
    <w:uiPriority w:val="0"/>
    <w:pPr>
      <w:widowControl/>
      <w:pBdr>
        <w:right w:val="single" w:color="auto" w:sz="8" w:space="0"/>
      </w:pBdr>
      <w:spacing w:before="100" w:beforeAutospacing="1" w:afterLines="25"/>
      <w:jc w:val="left"/>
    </w:pPr>
    <w:rPr>
      <w:rFonts w:ascii="楷体_GB2312" w:hAnsi="宋体" w:eastAsia="楷体_GB2312" w:cs="楷体_GB2312"/>
      <w:kern w:val="0"/>
      <w:sz w:val="20"/>
      <w:szCs w:val="20"/>
    </w:rPr>
  </w:style>
  <w:style w:type="paragraph" w:customStyle="1" w:styleId="334">
    <w:name w:val="标题2222"/>
    <w:basedOn w:val="237"/>
    <w:next w:val="170"/>
    <w:qFormat/>
    <w:uiPriority w:val="99"/>
    <w:pPr>
      <w:snapToGrid w:val="0"/>
      <w:outlineLvl w:val="3"/>
    </w:pPr>
    <w:rPr>
      <w:b/>
      <w:bCs/>
    </w:rPr>
  </w:style>
  <w:style w:type="paragraph" w:customStyle="1" w:styleId="335">
    <w:name w:val="Table Bullet 1"/>
    <w:basedOn w:val="336"/>
    <w:uiPriority w:val="99"/>
    <w:pPr>
      <w:keepLines w:val="0"/>
      <w:numPr>
        <w:numId w:val="0"/>
      </w:numPr>
      <w:tabs>
        <w:tab w:val="left" w:pos="0"/>
        <w:tab w:val="left" w:pos="2880"/>
      </w:tabs>
      <w:overflowPunct/>
      <w:autoSpaceDE/>
      <w:autoSpaceDN/>
      <w:adjustRightInd/>
      <w:spacing w:before="0" w:line="290" w:lineRule="atLeast"/>
      <w:ind w:left="360" w:hanging="360"/>
      <w:textAlignment w:val="auto"/>
    </w:pPr>
    <w:rPr>
      <w:rFonts w:ascii="Times New Roman" w:hAnsi="Times New Roman" w:cs="Times New Roman"/>
      <w:sz w:val="24"/>
      <w:szCs w:val="24"/>
      <w:lang w:eastAsia="zh-CN"/>
    </w:rPr>
  </w:style>
  <w:style w:type="paragraph" w:customStyle="1" w:styleId="336">
    <w:name w:val="Bullet 1"/>
    <w:basedOn w:val="1"/>
    <w:qFormat/>
    <w:uiPriority w:val="0"/>
    <w:pPr>
      <w:keepLines/>
      <w:widowControl/>
      <w:numPr>
        <w:ilvl w:val="0"/>
        <w:numId w:val="28"/>
      </w:numPr>
      <w:overflowPunct w:val="0"/>
      <w:autoSpaceDE w:val="0"/>
      <w:autoSpaceDN w:val="0"/>
      <w:adjustRightInd w:val="0"/>
      <w:spacing w:before="120" w:afterLines="25"/>
      <w:jc w:val="left"/>
      <w:textAlignment w:val="baseline"/>
    </w:pPr>
    <w:rPr>
      <w:rFonts w:ascii="宋体" w:hAnsi="宋体" w:eastAsia="宋体" w:cs="宋体"/>
      <w:kern w:val="0"/>
      <w:sz w:val="22"/>
      <w:lang w:eastAsia="en-US"/>
    </w:rPr>
  </w:style>
  <w:style w:type="paragraph" w:customStyle="1" w:styleId="337">
    <w:name w:val="样式 黑体 小三 加粗 段后: 0.25 行"/>
    <w:basedOn w:val="338"/>
    <w:qFormat/>
    <w:uiPriority w:val="99"/>
    <w:pPr>
      <w:spacing w:afterLines="0"/>
    </w:pPr>
    <w:rPr>
      <w:rFonts w:ascii="黑体" w:cs="黑体"/>
      <w:b/>
      <w:bCs/>
    </w:rPr>
  </w:style>
  <w:style w:type="paragraph" w:customStyle="1" w:styleId="338">
    <w:name w:val="2册标题2"/>
    <w:basedOn w:val="1"/>
    <w:next w:val="1"/>
    <w:qFormat/>
    <w:uiPriority w:val="99"/>
    <w:pPr>
      <w:spacing w:beforeLines="50" w:afterLines="50" w:line="300" w:lineRule="auto"/>
      <w:outlineLvl w:val="1"/>
    </w:pPr>
    <w:rPr>
      <w:rFonts w:ascii="Arial" w:hAnsi="Arial" w:eastAsia="黑体" w:cs="Arial"/>
      <w:sz w:val="30"/>
      <w:szCs w:val="30"/>
    </w:rPr>
  </w:style>
  <w:style w:type="paragraph" w:customStyle="1" w:styleId="339">
    <w:name w:val="Legal"/>
    <w:basedOn w:val="1"/>
    <w:qFormat/>
    <w:uiPriority w:val="99"/>
    <w:pPr>
      <w:widowControl/>
      <w:spacing w:before="160" w:afterLines="25"/>
      <w:ind w:left="3600"/>
      <w:jc w:val="left"/>
    </w:pPr>
    <w:rPr>
      <w:rFonts w:ascii="Arial" w:hAnsi="Arial" w:eastAsia="宋体" w:cs="Arial"/>
      <w:kern w:val="0"/>
      <w:sz w:val="14"/>
      <w:szCs w:val="14"/>
      <w:lang w:eastAsia="en-US"/>
    </w:rPr>
  </w:style>
  <w:style w:type="paragraph" w:customStyle="1" w:styleId="340">
    <w:name w:val="Block Text1"/>
    <w:basedOn w:val="1"/>
    <w:qFormat/>
    <w:uiPriority w:val="99"/>
    <w:pPr>
      <w:widowControl/>
      <w:spacing w:before="100" w:afterLines="25" w:line="300" w:lineRule="atLeast"/>
      <w:ind w:left="2552" w:right="425"/>
      <w:jc w:val="left"/>
    </w:pPr>
    <w:rPr>
      <w:rFonts w:ascii="宋体" w:hAnsi="宋体" w:eastAsia="宋体" w:cs="宋体"/>
      <w:kern w:val="0"/>
      <w:sz w:val="20"/>
      <w:szCs w:val="20"/>
    </w:rPr>
  </w:style>
  <w:style w:type="paragraph" w:customStyle="1" w:styleId="341">
    <w:name w:val="无标题正文 Char Char Char Char Char Char Char2"/>
    <w:basedOn w:val="1"/>
    <w:qFormat/>
    <w:uiPriority w:val="99"/>
    <w:pPr>
      <w:widowControl/>
      <w:spacing w:afterLines="25" w:line="240" w:lineRule="exact"/>
      <w:jc w:val="left"/>
    </w:pPr>
    <w:rPr>
      <w:rFonts w:ascii="华文中宋" w:hAnsi="华文中宋" w:eastAsia="华文中宋" w:cs="华文中宋"/>
      <w:kern w:val="0"/>
      <w:sz w:val="24"/>
      <w:szCs w:val="24"/>
    </w:rPr>
  </w:style>
  <w:style w:type="paragraph" w:customStyle="1" w:styleId="342">
    <w:name w:val="xl132"/>
    <w:basedOn w:val="1"/>
    <w:qFormat/>
    <w:uiPriority w:val="99"/>
    <w:pPr>
      <w:widowControl/>
      <w:pBdr>
        <w:top w:val="single" w:color="auto" w:sz="8" w:space="0"/>
        <w:bottom w:val="single" w:color="auto" w:sz="4" w:space="0"/>
        <w:right w:val="single" w:color="auto" w:sz="4" w:space="0"/>
      </w:pBdr>
      <w:shd w:val="clear" w:color="000000" w:fill="CCC0DA"/>
      <w:spacing w:before="100" w:beforeAutospacing="1" w:afterLines="25"/>
      <w:jc w:val="center"/>
    </w:pPr>
    <w:rPr>
      <w:rFonts w:ascii="宋体" w:hAnsi="宋体" w:eastAsia="宋体" w:cs="宋体"/>
      <w:b/>
      <w:bCs/>
      <w:kern w:val="0"/>
      <w:sz w:val="20"/>
      <w:szCs w:val="20"/>
    </w:rPr>
  </w:style>
  <w:style w:type="paragraph" w:customStyle="1" w:styleId="343">
    <w:name w:val="Table Indent 1"/>
    <w:basedOn w:val="1"/>
    <w:qFormat/>
    <w:uiPriority w:val="99"/>
    <w:pPr>
      <w:widowControl/>
      <w:spacing w:afterLines="25" w:line="290" w:lineRule="atLeast"/>
      <w:ind w:left="357"/>
      <w:jc w:val="left"/>
    </w:pPr>
    <w:rPr>
      <w:rFonts w:ascii="Times New Roman" w:hAnsi="Times New Roman" w:eastAsia="宋体" w:cs="Times New Roman"/>
      <w:kern w:val="0"/>
      <w:sz w:val="24"/>
      <w:szCs w:val="24"/>
    </w:rPr>
  </w:style>
  <w:style w:type="paragraph" w:customStyle="1" w:styleId="344">
    <w:name w:val="tty80 indent"/>
    <w:basedOn w:val="199"/>
    <w:uiPriority w:val="99"/>
    <w:pPr>
      <w:ind w:left="2895"/>
    </w:pPr>
  </w:style>
  <w:style w:type="paragraph" w:customStyle="1" w:styleId="345">
    <w:name w:val="xl69"/>
    <w:basedOn w:val="1"/>
    <w:qFormat/>
    <w:uiPriority w:val="0"/>
    <w:pPr>
      <w:widowControl/>
      <w:pBdr>
        <w:left w:val="single" w:color="auto" w:sz="4" w:space="0"/>
      </w:pBdr>
      <w:spacing w:before="100" w:beforeAutospacing="1" w:afterLines="25"/>
      <w:jc w:val="left"/>
    </w:pPr>
    <w:rPr>
      <w:rFonts w:ascii="楷体_GB2312" w:hAnsi="宋体" w:eastAsia="楷体_GB2312" w:cs="楷体_GB2312"/>
      <w:kern w:val="0"/>
      <w:sz w:val="20"/>
      <w:szCs w:val="20"/>
    </w:rPr>
  </w:style>
  <w:style w:type="paragraph" w:customStyle="1" w:styleId="346">
    <w:name w:val="CN Head 1"/>
    <w:basedOn w:val="192"/>
    <w:uiPriority w:val="99"/>
    <w:pPr>
      <w:spacing w:before="72"/>
      <w:jc w:val="left"/>
      <w:outlineLvl w:val="0"/>
    </w:pPr>
    <w:rPr>
      <w:b/>
      <w:bCs/>
      <w:sz w:val="24"/>
      <w:szCs w:val="24"/>
    </w:rPr>
  </w:style>
  <w:style w:type="paragraph" w:customStyle="1" w:styleId="347">
    <w:name w:val="Style Heading 5IDS Heading 5 + Left:  1.6 ch Right:  1.6 ch"/>
    <w:basedOn w:val="7"/>
    <w:qFormat/>
    <w:uiPriority w:val="99"/>
    <w:pPr>
      <w:keepNext w:val="0"/>
      <w:keepLines w:val="0"/>
      <w:numPr>
        <w:ilvl w:val="0"/>
        <w:numId w:val="0"/>
      </w:numPr>
      <w:spacing w:before="120" w:after="0" w:line="240" w:lineRule="auto"/>
      <w:ind w:left="336" w:leftChars="160" w:right="336" w:rightChars="160"/>
    </w:pPr>
    <w:rPr>
      <w:rFonts w:ascii="Arial" w:hAnsi="Arial" w:eastAsia="黑体" w:cs="Arial"/>
      <w:i/>
      <w:iCs/>
      <w:sz w:val="24"/>
      <w:szCs w:val="24"/>
    </w:rPr>
  </w:style>
  <w:style w:type="paragraph" w:customStyle="1" w:styleId="348">
    <w:name w:val="xl84"/>
    <w:basedOn w:val="1"/>
    <w:qFormat/>
    <w:uiPriority w:val="99"/>
    <w:pPr>
      <w:widowControl/>
      <w:pBdr>
        <w:top w:val="double" w:color="auto" w:sz="6" w:space="0"/>
        <w:bottom w:val="single" w:color="auto" w:sz="4" w:space="0"/>
        <w:right w:val="single" w:color="auto" w:sz="4" w:space="0"/>
      </w:pBdr>
      <w:spacing w:before="100" w:beforeAutospacing="1" w:afterLines="25"/>
      <w:jc w:val="left"/>
    </w:pPr>
    <w:rPr>
      <w:rFonts w:ascii="宋体" w:hAnsi="宋体" w:eastAsia="宋体" w:cs="宋体"/>
      <w:kern w:val="0"/>
      <w:sz w:val="20"/>
      <w:szCs w:val="20"/>
    </w:rPr>
  </w:style>
  <w:style w:type="paragraph" w:customStyle="1" w:styleId="349">
    <w:name w:val="ArtLL"/>
    <w:basedOn w:val="350"/>
    <w:qFormat/>
    <w:uiPriority w:val="99"/>
  </w:style>
  <w:style w:type="paragraph" w:customStyle="1" w:styleId="350">
    <w:name w:val="ArtUL"/>
    <w:basedOn w:val="212"/>
    <w:uiPriority w:val="99"/>
    <w:rPr>
      <w:rFonts w:ascii="Times" w:hAnsi="Times" w:cs="Times"/>
      <w:sz w:val="24"/>
      <w:szCs w:val="24"/>
    </w:rPr>
  </w:style>
  <w:style w:type="paragraph" w:customStyle="1" w:styleId="351">
    <w:name w:val="xl95"/>
    <w:basedOn w:val="1"/>
    <w:qFormat/>
    <w:uiPriority w:val="99"/>
    <w:pPr>
      <w:widowControl/>
      <w:pBdr>
        <w:right w:val="single" w:color="auto" w:sz="4" w:space="0"/>
      </w:pBdr>
      <w:shd w:val="clear" w:color="000000" w:fill="CCC0DA"/>
      <w:spacing w:before="100" w:beforeAutospacing="1" w:afterLines="25"/>
      <w:jc w:val="left"/>
    </w:pPr>
    <w:rPr>
      <w:rFonts w:ascii="楷体_GB2312" w:hAnsi="宋体" w:eastAsia="楷体_GB2312" w:cs="楷体_GB2312"/>
      <w:kern w:val="0"/>
      <w:sz w:val="20"/>
      <w:szCs w:val="20"/>
    </w:rPr>
  </w:style>
  <w:style w:type="paragraph" w:customStyle="1" w:styleId="352">
    <w:name w:val="图"/>
    <w:basedOn w:val="1"/>
    <w:uiPriority w:val="99"/>
    <w:pPr>
      <w:keepNext/>
      <w:adjustRightInd w:val="0"/>
      <w:spacing w:before="60" w:afterLines="25" w:line="300" w:lineRule="auto"/>
      <w:jc w:val="center"/>
      <w:textAlignment w:val="center"/>
    </w:pPr>
    <w:rPr>
      <w:rFonts w:ascii="Times New Roman" w:hAnsi="Times New Roman" w:eastAsia="宋体" w:cs="Times New Roman"/>
      <w:spacing w:val="20"/>
      <w:kern w:val="0"/>
      <w:sz w:val="24"/>
      <w:szCs w:val="24"/>
    </w:rPr>
  </w:style>
  <w:style w:type="paragraph" w:customStyle="1" w:styleId="353">
    <w:name w:val="xl130"/>
    <w:basedOn w:val="1"/>
    <w:qFormat/>
    <w:uiPriority w:val="99"/>
    <w:pPr>
      <w:widowControl/>
      <w:pBdr>
        <w:top w:val="single" w:color="auto" w:sz="8" w:space="0"/>
        <w:left w:val="single" w:color="auto" w:sz="4" w:space="0"/>
        <w:bottom w:val="single" w:color="auto" w:sz="4" w:space="0"/>
      </w:pBdr>
      <w:shd w:val="clear" w:color="000000" w:fill="CCC0DA"/>
      <w:spacing w:before="100" w:beforeAutospacing="1" w:afterLines="25"/>
      <w:jc w:val="center"/>
    </w:pPr>
    <w:rPr>
      <w:rFonts w:ascii="宋体" w:hAnsi="宋体" w:eastAsia="宋体" w:cs="宋体"/>
      <w:b/>
      <w:bCs/>
      <w:kern w:val="0"/>
      <w:sz w:val="20"/>
      <w:szCs w:val="20"/>
    </w:rPr>
  </w:style>
  <w:style w:type="paragraph" w:customStyle="1" w:styleId="354">
    <w:name w:val="YIS-6a"/>
    <w:basedOn w:val="1"/>
    <w:qFormat/>
    <w:uiPriority w:val="99"/>
    <w:pPr>
      <w:spacing w:afterLines="25" w:line="360" w:lineRule="auto"/>
      <w:ind w:left="601" w:hanging="601"/>
      <w:outlineLvl w:val="5"/>
    </w:pPr>
    <w:rPr>
      <w:rFonts w:ascii="Times New Roman" w:hAnsi="Times New Roman" w:eastAsia="宋体" w:cs="Times New Roman"/>
      <w:sz w:val="24"/>
      <w:szCs w:val="24"/>
    </w:rPr>
  </w:style>
  <w:style w:type="paragraph" w:customStyle="1" w:styleId="355">
    <w:name w:val="无标题正文 Char Char Char Char Char Char Char"/>
    <w:basedOn w:val="1"/>
    <w:qFormat/>
    <w:uiPriority w:val="99"/>
    <w:pPr>
      <w:widowControl/>
      <w:spacing w:afterLines="25" w:line="240" w:lineRule="exact"/>
      <w:jc w:val="left"/>
    </w:pPr>
    <w:rPr>
      <w:rFonts w:ascii="华文中宋" w:hAnsi="华文中宋" w:eastAsia="华文中宋" w:cs="华文中宋"/>
      <w:kern w:val="0"/>
      <w:sz w:val="24"/>
      <w:szCs w:val="24"/>
    </w:rPr>
  </w:style>
  <w:style w:type="paragraph" w:customStyle="1" w:styleId="356">
    <w:name w:val="Body Text 31"/>
    <w:basedOn w:val="1"/>
    <w:qFormat/>
    <w:uiPriority w:val="99"/>
    <w:pPr>
      <w:widowControl/>
      <w:spacing w:before="160" w:afterLines="25"/>
      <w:jc w:val="left"/>
    </w:pPr>
    <w:rPr>
      <w:rFonts w:ascii="Arial" w:hAnsi="Arial" w:eastAsia="宋体" w:cs="Arial"/>
      <w:kern w:val="0"/>
      <w:sz w:val="36"/>
      <w:szCs w:val="36"/>
      <w:lang w:eastAsia="en-US"/>
    </w:rPr>
  </w:style>
  <w:style w:type="paragraph" w:customStyle="1" w:styleId="357">
    <w:name w:val="xl65"/>
    <w:basedOn w:val="1"/>
    <w:qFormat/>
    <w:uiPriority w:val="0"/>
    <w:pPr>
      <w:widowControl/>
      <w:spacing w:before="100" w:beforeAutospacing="1" w:afterLines="25"/>
      <w:jc w:val="left"/>
    </w:pPr>
    <w:rPr>
      <w:rFonts w:ascii="宋体" w:hAnsi="宋体" w:eastAsia="宋体" w:cs="宋体"/>
      <w:kern w:val="0"/>
      <w:sz w:val="20"/>
      <w:szCs w:val="20"/>
    </w:rPr>
  </w:style>
  <w:style w:type="paragraph" w:customStyle="1" w:styleId="358">
    <w:name w:val="Body Text 1"/>
    <w:basedOn w:val="1"/>
    <w:qFormat/>
    <w:uiPriority w:val="99"/>
    <w:pPr>
      <w:widowControl/>
      <w:spacing w:afterLines="25" w:line="360" w:lineRule="auto"/>
      <w:ind w:left="360"/>
      <w:jc w:val="left"/>
    </w:pPr>
    <w:rPr>
      <w:rFonts w:ascii="Arial" w:hAnsi="Arial" w:eastAsia="宋体" w:cs="Arial"/>
      <w:color w:val="000000"/>
      <w:kern w:val="0"/>
      <w:sz w:val="24"/>
      <w:szCs w:val="24"/>
    </w:rPr>
  </w:style>
  <w:style w:type="paragraph" w:customStyle="1" w:styleId="359">
    <w:name w:val="restitle"/>
    <w:basedOn w:val="1"/>
    <w:qFormat/>
    <w:uiPriority w:val="99"/>
    <w:pPr>
      <w:widowControl/>
      <w:spacing w:afterLines="25"/>
      <w:jc w:val="center"/>
    </w:pPr>
    <w:rPr>
      <w:rFonts w:ascii="Arial" w:hAnsi="Arial" w:eastAsia="宋体" w:cs="Arial"/>
      <w:b/>
      <w:bCs/>
      <w:i/>
      <w:iCs/>
      <w:kern w:val="0"/>
      <w:sz w:val="24"/>
      <w:szCs w:val="24"/>
      <w:lang w:eastAsia="en-US"/>
    </w:rPr>
  </w:style>
  <w:style w:type="paragraph" w:customStyle="1" w:styleId="360">
    <w:name w:val="xl116"/>
    <w:basedOn w:val="1"/>
    <w:qFormat/>
    <w:uiPriority w:val="99"/>
    <w:pPr>
      <w:widowControl/>
      <w:pBdr>
        <w:top w:val="single" w:color="auto" w:sz="8" w:space="0"/>
        <w:bottom w:val="single" w:color="auto" w:sz="4" w:space="0"/>
        <w:right w:val="single" w:color="auto" w:sz="4" w:space="0"/>
      </w:pBdr>
      <w:shd w:val="clear" w:color="000000" w:fill="00CCFF"/>
      <w:spacing w:before="100" w:beforeAutospacing="1" w:afterLines="25"/>
      <w:jc w:val="center"/>
    </w:pPr>
    <w:rPr>
      <w:rFonts w:ascii="宋体" w:hAnsi="宋体" w:eastAsia="宋体" w:cs="宋体"/>
      <w:b/>
      <w:bCs/>
      <w:kern w:val="0"/>
      <w:sz w:val="20"/>
      <w:szCs w:val="20"/>
    </w:rPr>
  </w:style>
  <w:style w:type="paragraph" w:customStyle="1" w:styleId="361">
    <w:name w:val="Baosteel Narrative Test Body"/>
    <w:basedOn w:val="1"/>
    <w:qFormat/>
    <w:uiPriority w:val="99"/>
    <w:pPr>
      <w:tabs>
        <w:tab w:val="left" w:pos="360"/>
      </w:tabs>
      <w:spacing w:afterLines="25"/>
      <w:jc w:val="left"/>
    </w:pPr>
    <w:rPr>
      <w:rFonts w:ascii="Times New Roman" w:hAnsi="Times New Roman" w:eastAsia="宋体" w:cs="Times New Roman"/>
      <w:szCs w:val="21"/>
    </w:rPr>
  </w:style>
  <w:style w:type="paragraph" w:customStyle="1" w:styleId="362">
    <w:name w:val="xl47"/>
    <w:basedOn w:val="1"/>
    <w:qFormat/>
    <w:uiPriority w:val="0"/>
    <w:pPr>
      <w:widowControl/>
      <w:pBdr>
        <w:top w:val="single" w:color="auto" w:sz="4" w:space="0"/>
        <w:left w:val="single" w:color="auto" w:sz="4" w:space="0"/>
        <w:right w:val="single" w:color="auto" w:sz="4" w:space="0"/>
      </w:pBdr>
      <w:spacing w:before="100" w:beforeAutospacing="1" w:afterLines="25"/>
      <w:jc w:val="left"/>
    </w:pPr>
    <w:rPr>
      <w:rFonts w:ascii="宋体" w:hAnsi="宋体" w:eastAsia="宋体" w:cs="宋体"/>
      <w:kern w:val="0"/>
      <w:szCs w:val="21"/>
    </w:rPr>
  </w:style>
  <w:style w:type="paragraph" w:customStyle="1" w:styleId="363">
    <w:name w:val="样式 正文缩进 + 首行缩进:  2 字符"/>
    <w:basedOn w:val="364"/>
    <w:link w:val="1104"/>
    <w:qFormat/>
    <w:uiPriority w:val="0"/>
    <w:pPr>
      <w:spacing w:line="360" w:lineRule="auto"/>
      <w:ind w:firstLine="200"/>
    </w:pPr>
    <w:rPr>
      <w:rFonts w:ascii="Times New Roman" w:hAnsi="Times New Roman" w:cs="Times New Roman"/>
      <w:sz w:val="24"/>
      <w:szCs w:val="24"/>
    </w:rPr>
  </w:style>
  <w:style w:type="paragraph" w:customStyle="1" w:styleId="364">
    <w:name w:val="Normal Indent1"/>
    <w:basedOn w:val="1"/>
    <w:qFormat/>
    <w:uiPriority w:val="0"/>
    <w:pPr>
      <w:spacing w:afterLines="25" w:line="300" w:lineRule="auto"/>
      <w:ind w:firstLine="420" w:firstLineChars="200"/>
    </w:pPr>
    <w:rPr>
      <w:rFonts w:ascii="Arial" w:hAnsi="Arial" w:eastAsia="宋体" w:cs="Arial"/>
      <w:szCs w:val="21"/>
    </w:rPr>
  </w:style>
  <w:style w:type="paragraph" w:customStyle="1" w:styleId="365">
    <w:name w:val="Title Bar"/>
    <w:basedOn w:val="1"/>
    <w:qFormat/>
    <w:uiPriority w:val="99"/>
    <w:pPr>
      <w:keepNext/>
      <w:pageBreakBefore/>
      <w:widowControl/>
      <w:shd w:val="solid" w:color="auto" w:fill="auto"/>
      <w:spacing w:before="1680" w:afterLines="25"/>
      <w:ind w:left="2520" w:right="720"/>
    </w:pPr>
    <w:rPr>
      <w:rFonts w:ascii="宋体" w:hAnsi="CG Times" w:eastAsia="宋体" w:cs="宋体"/>
      <w:kern w:val="0"/>
      <w:sz w:val="36"/>
      <w:szCs w:val="36"/>
    </w:rPr>
  </w:style>
  <w:style w:type="paragraph" w:customStyle="1" w:styleId="366">
    <w:name w:val="Table Bullet 2"/>
    <w:basedOn w:val="204"/>
    <w:qFormat/>
    <w:uiPriority w:val="99"/>
    <w:pPr>
      <w:numPr>
        <w:numId w:val="0"/>
      </w:numPr>
      <w:tabs>
        <w:tab w:val="left" w:pos="360"/>
      </w:tabs>
      <w:ind w:left="360" w:hanging="360"/>
    </w:pPr>
  </w:style>
  <w:style w:type="paragraph" w:customStyle="1" w:styleId="367">
    <w:name w:val="xl45"/>
    <w:basedOn w:val="1"/>
    <w:qFormat/>
    <w:uiPriority w:val="0"/>
    <w:pPr>
      <w:widowControl/>
      <w:pBdr>
        <w:left w:val="single" w:color="auto" w:sz="4" w:space="0"/>
      </w:pBdr>
      <w:shd w:val="clear" w:color="auto" w:fill="666699"/>
      <w:spacing w:before="100" w:beforeAutospacing="1" w:afterLines="25"/>
      <w:jc w:val="center"/>
    </w:pPr>
    <w:rPr>
      <w:rFonts w:ascii="华文宋体" w:hAnsi="华文宋体" w:eastAsia="华文宋体" w:cs="华文宋体"/>
      <w:color w:val="FFFFFF"/>
      <w:kern w:val="0"/>
      <w:szCs w:val="21"/>
    </w:rPr>
  </w:style>
  <w:style w:type="paragraph" w:customStyle="1" w:styleId="368">
    <w:name w:val="Label_Han_4.44 Char Char Char Char Char Char Char Char"/>
    <w:basedOn w:val="1"/>
    <w:qFormat/>
    <w:uiPriority w:val="99"/>
    <w:pPr>
      <w:numPr>
        <w:ilvl w:val="0"/>
        <w:numId w:val="29"/>
      </w:numPr>
      <w:adjustRightInd w:val="0"/>
      <w:spacing w:before="60" w:afterLines="25" w:line="288" w:lineRule="auto"/>
      <w:textAlignment w:val="baseline"/>
    </w:pPr>
    <w:rPr>
      <w:rFonts w:ascii="Arial" w:hAnsi="Arial" w:eastAsia="宋体" w:cs="Arial"/>
      <w:szCs w:val="21"/>
    </w:rPr>
  </w:style>
  <w:style w:type="paragraph" w:customStyle="1" w:styleId="369">
    <w:name w:val="样式 2册标题2 + 宋体 小四 段前: 0.5 行 段后: 0.5 行 行距: 1.5 倍行距1"/>
    <w:basedOn w:val="1"/>
    <w:qFormat/>
    <w:uiPriority w:val="99"/>
    <w:pPr>
      <w:spacing w:before="190" w:line="360" w:lineRule="auto"/>
    </w:pPr>
    <w:rPr>
      <w:rFonts w:ascii="宋体" w:hAnsi="宋体" w:eastAsia="宋体" w:cs="宋体"/>
      <w:sz w:val="24"/>
      <w:szCs w:val="24"/>
    </w:rPr>
  </w:style>
  <w:style w:type="paragraph" w:customStyle="1" w:styleId="370">
    <w:name w:val="样式 标题修改 + 右侧:  1 字符"/>
    <w:basedOn w:val="3"/>
    <w:next w:val="258"/>
    <w:qFormat/>
    <w:uiPriority w:val="99"/>
    <w:pPr>
      <w:numPr>
        <w:numId w:val="0"/>
      </w:numPr>
      <w:spacing w:after="0" w:line="576" w:lineRule="auto"/>
      <w:ind w:right="210"/>
    </w:pPr>
    <w:rPr>
      <w:rFonts w:ascii="Arial" w:hAnsi="Arial" w:eastAsia="宋体" w:cs="Arial"/>
      <w:sz w:val="30"/>
    </w:rPr>
  </w:style>
  <w:style w:type="paragraph" w:customStyle="1" w:styleId="37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25"/>
      <w:jc w:val="left"/>
    </w:pPr>
    <w:rPr>
      <w:rFonts w:ascii="宋体" w:hAnsi="宋体" w:eastAsia="宋体" w:cs="宋体"/>
      <w:kern w:val="0"/>
      <w:szCs w:val="21"/>
    </w:rPr>
  </w:style>
  <w:style w:type="paragraph" w:customStyle="1" w:styleId="372">
    <w:name w:val="1级项目"/>
    <w:basedOn w:val="266"/>
    <w:qFormat/>
    <w:uiPriority w:val="99"/>
    <w:pPr>
      <w:widowControl w:val="0"/>
      <w:numPr>
        <w:ilvl w:val="0"/>
        <w:numId w:val="20"/>
      </w:numPr>
      <w:spacing w:before="240" w:after="240" w:line="360" w:lineRule="auto"/>
      <w:ind w:firstLine="0" w:firstLineChars="0"/>
      <w:jc w:val="both"/>
    </w:pPr>
    <w:rPr>
      <w:rFonts w:ascii="楷体_GB2312" w:hAnsi="宋体" w:eastAsia="楷体_GB2312" w:cs="楷体_GB2312"/>
      <w:color w:val="000000"/>
      <w:kern w:val="2"/>
      <w:sz w:val="24"/>
      <w:szCs w:val="24"/>
      <w:lang w:eastAsia="zh-CN"/>
    </w:rPr>
  </w:style>
  <w:style w:type="paragraph" w:customStyle="1" w:styleId="373">
    <w:name w:val="xl35"/>
    <w:basedOn w:val="1"/>
    <w:qFormat/>
    <w:uiPriority w:val="0"/>
    <w:pPr>
      <w:widowControl/>
      <w:pBdr>
        <w:top w:val="single" w:color="auto" w:sz="4" w:space="0"/>
        <w:left w:val="single" w:color="auto" w:sz="4" w:space="0"/>
        <w:right w:val="single" w:color="auto" w:sz="4" w:space="0"/>
      </w:pBdr>
      <w:spacing w:before="100" w:beforeAutospacing="1" w:afterLines="25"/>
      <w:jc w:val="left"/>
      <w:textAlignment w:val="top"/>
    </w:pPr>
    <w:rPr>
      <w:rFonts w:ascii="宋体" w:hAnsi="宋体" w:eastAsia="宋体" w:cs="宋体"/>
      <w:kern w:val="0"/>
      <w:szCs w:val="21"/>
    </w:rPr>
  </w:style>
  <w:style w:type="paragraph" w:customStyle="1" w:styleId="374">
    <w:name w:val="YIS-7a"/>
    <w:basedOn w:val="1"/>
    <w:qFormat/>
    <w:uiPriority w:val="99"/>
    <w:pPr>
      <w:adjustRightInd w:val="0"/>
      <w:spacing w:afterLines="25" w:line="360" w:lineRule="auto"/>
      <w:ind w:left="839" w:hanging="839"/>
      <w:outlineLvl w:val="6"/>
    </w:pPr>
    <w:rPr>
      <w:rFonts w:ascii="Times New Roman" w:hAnsi="Times New Roman" w:eastAsia="宋体" w:cs="Times New Roman"/>
      <w:color w:val="000000"/>
      <w:kern w:val="0"/>
      <w:sz w:val="24"/>
      <w:szCs w:val="24"/>
    </w:rPr>
  </w:style>
  <w:style w:type="paragraph" w:customStyle="1" w:styleId="375">
    <w:name w:val="xl79"/>
    <w:basedOn w:val="1"/>
    <w:qFormat/>
    <w:uiPriority w:val="99"/>
    <w:pPr>
      <w:widowControl/>
      <w:pBdr>
        <w:top w:val="double" w:color="auto" w:sz="6" w:space="0"/>
        <w:bottom w:val="double" w:color="auto" w:sz="6" w:space="0"/>
      </w:pBdr>
      <w:spacing w:before="100" w:beforeAutospacing="1" w:afterLines="25"/>
      <w:jc w:val="left"/>
    </w:pPr>
    <w:rPr>
      <w:rFonts w:ascii="宋体" w:hAnsi="宋体" w:eastAsia="宋体" w:cs="宋体"/>
      <w:kern w:val="0"/>
      <w:sz w:val="20"/>
      <w:szCs w:val="20"/>
    </w:rPr>
  </w:style>
  <w:style w:type="paragraph" w:customStyle="1" w:styleId="376">
    <w:name w:val="xl125"/>
    <w:basedOn w:val="1"/>
    <w:uiPriority w:val="99"/>
    <w:pPr>
      <w:widowControl/>
      <w:pBdr>
        <w:top w:val="single" w:color="auto" w:sz="8" w:space="0"/>
        <w:bottom w:val="single" w:color="auto" w:sz="4" w:space="0"/>
      </w:pBdr>
      <w:shd w:val="clear" w:color="000000" w:fill="92D050"/>
      <w:spacing w:before="100" w:beforeAutospacing="1" w:afterLines="25"/>
      <w:jc w:val="center"/>
    </w:pPr>
    <w:rPr>
      <w:rFonts w:ascii="宋体" w:hAnsi="宋体" w:eastAsia="宋体" w:cs="宋体"/>
      <w:b/>
      <w:bCs/>
      <w:kern w:val="0"/>
      <w:sz w:val="20"/>
      <w:szCs w:val="20"/>
    </w:rPr>
  </w:style>
  <w:style w:type="character" w:customStyle="1" w:styleId="377">
    <w:name w:val="批注框文本 Char"/>
    <w:basedOn w:val="96"/>
    <w:link w:val="54"/>
    <w:qFormat/>
    <w:uiPriority w:val="0"/>
    <w:rPr>
      <w:rFonts w:ascii="Arial" w:hAnsi="Arial" w:eastAsia="宋体" w:cs="Arial"/>
      <w:sz w:val="18"/>
      <w:szCs w:val="18"/>
    </w:rPr>
  </w:style>
  <w:style w:type="paragraph" w:customStyle="1" w:styleId="378">
    <w:name w:val="目录修改"/>
    <w:basedOn w:val="170"/>
    <w:qFormat/>
    <w:uiPriority w:val="99"/>
    <w:pPr>
      <w:tabs>
        <w:tab w:val="left" w:pos="1248"/>
      </w:tabs>
      <w:ind w:left="567" w:hanging="567"/>
    </w:pPr>
    <w:rPr>
      <w:rFonts w:ascii="黑体" w:cs="黑体"/>
      <w:b w:val="0"/>
      <w:bCs w:val="0"/>
      <w:i/>
      <w:iCs/>
      <w:sz w:val="30"/>
      <w:szCs w:val="30"/>
    </w:rPr>
  </w:style>
  <w:style w:type="paragraph" w:customStyle="1" w:styleId="379">
    <w:name w:val="样式 样式 样式 标题 2 + 段后: 0.5 行 + 段后: 0.5 行 + 段后: 0.5 行 行距: 多倍行距 1.25..."/>
    <w:basedOn w:val="1"/>
    <w:uiPriority w:val="99"/>
    <w:pPr>
      <w:keepNext/>
      <w:keepLines/>
      <w:numPr>
        <w:ilvl w:val="1"/>
        <w:numId w:val="30"/>
      </w:numPr>
      <w:tabs>
        <w:tab w:val="left" w:pos="425"/>
        <w:tab w:val="left" w:pos="630"/>
        <w:tab w:val="clear" w:pos="1145"/>
      </w:tabs>
      <w:adjustRightInd w:val="0"/>
      <w:snapToGrid w:val="0"/>
      <w:spacing w:afterLines="50" w:line="300" w:lineRule="auto"/>
      <w:ind w:left="1134"/>
      <w:jc w:val="left"/>
      <w:outlineLvl w:val="1"/>
    </w:pPr>
    <w:rPr>
      <w:rFonts w:ascii="Arial" w:hAnsi="Arial" w:eastAsia="黑体" w:cs="Arial"/>
      <w:sz w:val="24"/>
      <w:szCs w:val="24"/>
    </w:rPr>
  </w:style>
  <w:style w:type="paragraph" w:customStyle="1" w:styleId="380">
    <w:name w:val="默认段落字体 Char"/>
    <w:basedOn w:val="1"/>
    <w:qFormat/>
    <w:uiPriority w:val="99"/>
    <w:pPr>
      <w:widowControl/>
      <w:spacing w:afterLines="25" w:line="240" w:lineRule="exact"/>
      <w:jc w:val="left"/>
    </w:pPr>
    <w:rPr>
      <w:rFonts w:ascii="华文中宋" w:hAnsi="华文中宋" w:eastAsia="华文中宋" w:cs="华文中宋"/>
      <w:kern w:val="0"/>
      <w:sz w:val="24"/>
      <w:szCs w:val="24"/>
    </w:rPr>
  </w:style>
  <w:style w:type="paragraph" w:customStyle="1" w:styleId="381">
    <w:name w:val="xl46"/>
    <w:basedOn w:val="1"/>
    <w:qFormat/>
    <w:uiPriority w:val="0"/>
    <w:pPr>
      <w:widowControl/>
      <w:shd w:val="clear" w:color="auto" w:fill="666699"/>
      <w:spacing w:before="100" w:beforeAutospacing="1" w:afterLines="25"/>
      <w:jc w:val="center"/>
    </w:pPr>
    <w:rPr>
      <w:rFonts w:ascii="Times New Roman" w:hAnsi="Times New Roman" w:eastAsia="宋体" w:cs="Times New Roman"/>
      <w:color w:val="FFFFFF"/>
      <w:kern w:val="0"/>
      <w:szCs w:val="21"/>
    </w:rPr>
  </w:style>
  <w:style w:type="paragraph" w:customStyle="1" w:styleId="382">
    <w:name w:val="xl114"/>
    <w:basedOn w:val="1"/>
    <w:qFormat/>
    <w:uiPriority w:val="99"/>
    <w:pPr>
      <w:widowControl/>
      <w:pBdr>
        <w:top w:val="single" w:color="auto" w:sz="8" w:space="0"/>
        <w:left w:val="single" w:color="auto" w:sz="4" w:space="0"/>
        <w:bottom w:val="single" w:color="auto" w:sz="4" w:space="0"/>
      </w:pBdr>
      <w:shd w:val="clear" w:color="000000" w:fill="00CCFF"/>
      <w:spacing w:before="100" w:beforeAutospacing="1" w:afterLines="25"/>
      <w:jc w:val="center"/>
    </w:pPr>
    <w:rPr>
      <w:rFonts w:ascii="宋体" w:hAnsi="宋体" w:eastAsia="宋体" w:cs="宋体"/>
      <w:b/>
      <w:bCs/>
      <w:kern w:val="0"/>
      <w:sz w:val="20"/>
      <w:szCs w:val="20"/>
    </w:rPr>
  </w:style>
  <w:style w:type="paragraph" w:customStyle="1" w:styleId="383">
    <w:name w:val="xl134"/>
    <w:basedOn w:val="1"/>
    <w:qFormat/>
    <w:uiPriority w:val="99"/>
    <w:pPr>
      <w:widowControl/>
      <w:pBdr>
        <w:top w:val="single" w:color="auto" w:sz="8" w:space="0"/>
        <w:bottom w:val="single" w:color="auto" w:sz="4" w:space="0"/>
      </w:pBdr>
      <w:shd w:val="clear" w:color="000000" w:fill="DBEEF3"/>
      <w:spacing w:before="100" w:beforeAutospacing="1" w:afterLines="25"/>
      <w:jc w:val="center"/>
    </w:pPr>
    <w:rPr>
      <w:rFonts w:ascii="宋体" w:hAnsi="宋体" w:eastAsia="宋体" w:cs="宋体"/>
      <w:b/>
      <w:bCs/>
      <w:kern w:val="0"/>
      <w:sz w:val="20"/>
      <w:szCs w:val="20"/>
    </w:rPr>
  </w:style>
  <w:style w:type="paragraph" w:customStyle="1" w:styleId="384">
    <w:name w:val="Para"/>
    <w:basedOn w:val="1"/>
    <w:qFormat/>
    <w:uiPriority w:val="99"/>
    <w:pPr>
      <w:keepLines/>
      <w:widowControl/>
      <w:spacing w:before="120" w:afterLines="25"/>
      <w:ind w:left="1080"/>
      <w:jc w:val="left"/>
    </w:pPr>
    <w:rPr>
      <w:rFonts w:ascii="Times New Roman" w:hAnsi="Times New Roman" w:eastAsia="宋体" w:cs="Times New Roman"/>
      <w:kern w:val="0"/>
      <w:sz w:val="24"/>
      <w:szCs w:val="24"/>
    </w:rPr>
  </w:style>
  <w:style w:type="paragraph" w:customStyle="1" w:styleId="385">
    <w:name w:val="样式 黑体 小三 加粗 段后: 0.25 行1"/>
    <w:basedOn w:val="84"/>
    <w:qFormat/>
    <w:uiPriority w:val="99"/>
    <w:pPr>
      <w:spacing w:afterLines="0"/>
    </w:pPr>
    <w:rPr>
      <w:rFonts w:ascii="黑体" w:eastAsia="黑体" w:cs="黑体"/>
      <w:b w:val="0"/>
      <w:bCs w:val="0"/>
      <w:sz w:val="30"/>
      <w:szCs w:val="30"/>
    </w:rPr>
  </w:style>
  <w:style w:type="paragraph" w:customStyle="1" w:styleId="386">
    <w:name w:val="xl100"/>
    <w:basedOn w:val="1"/>
    <w:qFormat/>
    <w:uiPriority w:val="99"/>
    <w:pPr>
      <w:widowControl/>
      <w:pBdr>
        <w:bottom w:val="single" w:color="auto" w:sz="8" w:space="0"/>
      </w:pBdr>
      <w:shd w:val="clear" w:color="000000" w:fill="FFFF00"/>
      <w:spacing w:before="100" w:beforeAutospacing="1" w:afterLines="25"/>
      <w:jc w:val="left"/>
    </w:pPr>
    <w:rPr>
      <w:rFonts w:ascii="楷体_GB2312" w:hAnsi="宋体" w:eastAsia="楷体_GB2312" w:cs="楷体_GB2312"/>
      <w:kern w:val="0"/>
      <w:sz w:val="20"/>
      <w:szCs w:val="20"/>
    </w:rPr>
  </w:style>
  <w:style w:type="paragraph" w:customStyle="1" w:styleId="387">
    <w:name w:val="无标题正文 Char Char Char Char Char Char Char2 Char Char Char1"/>
    <w:basedOn w:val="1"/>
    <w:qFormat/>
    <w:uiPriority w:val="99"/>
    <w:pPr>
      <w:widowControl/>
      <w:spacing w:afterLines="25" w:line="240" w:lineRule="exact"/>
      <w:jc w:val="left"/>
    </w:pPr>
    <w:rPr>
      <w:rFonts w:ascii="华文中宋" w:hAnsi="华文中宋" w:eastAsia="华文中宋" w:cs="华文中宋"/>
      <w:kern w:val="0"/>
      <w:sz w:val="24"/>
      <w:szCs w:val="24"/>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25"/>
      <w:jc w:val="left"/>
    </w:pPr>
    <w:rPr>
      <w:rFonts w:ascii="Times New Roman" w:hAnsi="Times New Roman" w:eastAsia="宋体" w:cs="Times New Roman"/>
      <w:kern w:val="0"/>
      <w:szCs w:val="21"/>
    </w:rPr>
  </w:style>
  <w:style w:type="paragraph" w:customStyle="1" w:styleId="389">
    <w:name w:val="无标题正文 Char Char Char Char Char Char Char2 Char Char Char2 Char Char"/>
    <w:basedOn w:val="1"/>
    <w:qFormat/>
    <w:uiPriority w:val="99"/>
    <w:pPr>
      <w:widowControl/>
      <w:spacing w:afterLines="25" w:line="240" w:lineRule="exact"/>
      <w:jc w:val="center"/>
    </w:pPr>
    <w:rPr>
      <w:rFonts w:ascii="华文中宋" w:hAnsi="华文中宋" w:eastAsia="华文中宋" w:cs="华文中宋"/>
      <w:kern w:val="0"/>
      <w:sz w:val="24"/>
      <w:szCs w:val="24"/>
    </w:rPr>
  </w:style>
  <w:style w:type="paragraph" w:customStyle="1" w:styleId="390">
    <w:name w:val="Baosteel Narrative Bullet level 2"/>
    <w:basedOn w:val="1"/>
    <w:qFormat/>
    <w:uiPriority w:val="99"/>
    <w:pPr>
      <w:numPr>
        <w:ilvl w:val="1"/>
        <w:numId w:val="31"/>
      </w:numPr>
      <w:spacing w:afterLines="25" w:line="360" w:lineRule="auto"/>
      <w:ind w:right="210"/>
    </w:pPr>
    <w:rPr>
      <w:rFonts w:ascii="宋体" w:hAnsi="宋体" w:eastAsia="宋体" w:cs="宋体"/>
      <w:szCs w:val="21"/>
    </w:rPr>
  </w:style>
  <w:style w:type="paragraph" w:customStyle="1" w:styleId="391">
    <w:name w:val="Subject"/>
    <w:basedOn w:val="1"/>
    <w:qFormat/>
    <w:uiPriority w:val="99"/>
    <w:pPr>
      <w:keepNext/>
      <w:keepLines/>
      <w:widowControl/>
      <w:spacing w:afterLines="25" w:line="290" w:lineRule="atLeast"/>
      <w:jc w:val="left"/>
    </w:pPr>
    <w:rPr>
      <w:rFonts w:ascii="Times New Roman" w:hAnsi="Times New Roman" w:eastAsia="宋体" w:cs="Times New Roman"/>
      <w:b/>
      <w:bCs/>
      <w:kern w:val="0"/>
      <w:sz w:val="24"/>
      <w:szCs w:val="24"/>
      <w:lang w:eastAsia="en-US"/>
    </w:rPr>
  </w:style>
  <w:style w:type="paragraph" w:customStyle="1" w:styleId="392">
    <w:name w:val="Char Char Char Char Char Char Char Char Char Char Char1"/>
    <w:basedOn w:val="1"/>
    <w:qFormat/>
    <w:uiPriority w:val="99"/>
    <w:pPr>
      <w:spacing w:afterLines="25"/>
    </w:pPr>
    <w:rPr>
      <w:rFonts w:ascii="Tahoma" w:hAnsi="Tahoma" w:eastAsia="宋体" w:cs="Tahoma"/>
      <w:b/>
      <w:bCs/>
      <w:sz w:val="32"/>
      <w:szCs w:val="32"/>
    </w:rPr>
  </w:style>
  <w:style w:type="paragraph" w:customStyle="1" w:styleId="393">
    <w:name w:val="Disclaimer"/>
    <w:basedOn w:val="1"/>
    <w:qFormat/>
    <w:uiPriority w:val="99"/>
    <w:pPr>
      <w:widowControl/>
      <w:spacing w:afterLines="25" w:line="200" w:lineRule="exact"/>
      <w:jc w:val="left"/>
    </w:pPr>
    <w:rPr>
      <w:rFonts w:ascii="Times New Roman" w:hAnsi="Times New Roman" w:eastAsia="宋体" w:cs="Times New Roman"/>
      <w:kern w:val="0"/>
      <w:sz w:val="16"/>
      <w:szCs w:val="16"/>
    </w:rPr>
  </w:style>
  <w:style w:type="paragraph" w:customStyle="1" w:styleId="394">
    <w:name w:val="Form Label"/>
    <w:basedOn w:val="1"/>
    <w:qFormat/>
    <w:uiPriority w:val="99"/>
    <w:pPr>
      <w:widowControl/>
      <w:spacing w:afterLines="25" w:line="280" w:lineRule="exact"/>
      <w:jc w:val="left"/>
    </w:pPr>
    <w:rPr>
      <w:rFonts w:ascii="Times New Roman" w:hAnsi="Times New Roman" w:eastAsia="宋体" w:cs="Times New Roman"/>
      <w:kern w:val="0"/>
      <w:sz w:val="18"/>
      <w:szCs w:val="18"/>
    </w:rPr>
  </w:style>
  <w:style w:type="paragraph" w:customStyle="1" w:styleId="395">
    <w:name w:val="TOC 标题1"/>
    <w:basedOn w:val="1"/>
    <w:uiPriority w:val="99"/>
    <w:pPr>
      <w:keepNext/>
      <w:pageBreakBefore/>
      <w:widowControl/>
      <w:pBdr>
        <w:top w:val="single" w:color="auto" w:sz="30" w:space="26"/>
      </w:pBdr>
      <w:spacing w:before="960" w:afterLines="25"/>
      <w:ind w:left="2520"/>
    </w:pPr>
    <w:rPr>
      <w:rFonts w:ascii="宋体" w:hAnsi="CG Times" w:eastAsia="宋体" w:cs="宋体"/>
      <w:kern w:val="0"/>
      <w:sz w:val="36"/>
      <w:szCs w:val="36"/>
    </w:rPr>
  </w:style>
  <w:style w:type="paragraph" w:customStyle="1" w:styleId="396">
    <w:name w:val="callout"/>
    <w:basedOn w:val="1"/>
    <w:qFormat/>
    <w:uiPriority w:val="99"/>
    <w:pPr>
      <w:widowControl/>
      <w:spacing w:before="160" w:afterLines="25"/>
      <w:jc w:val="left"/>
    </w:pPr>
    <w:rPr>
      <w:rFonts w:ascii="Times New Roman" w:hAnsi="Times New Roman" w:eastAsia="宋体" w:cs="Times New Roman"/>
      <w:b/>
      <w:bCs/>
      <w:i/>
      <w:iCs/>
      <w:kern w:val="0"/>
      <w:sz w:val="28"/>
      <w:szCs w:val="28"/>
      <w:lang w:eastAsia="en-US"/>
    </w:rPr>
  </w:style>
  <w:style w:type="paragraph" w:customStyle="1" w:styleId="397">
    <w:name w:val="xl135"/>
    <w:basedOn w:val="1"/>
    <w:qFormat/>
    <w:uiPriority w:val="99"/>
    <w:pPr>
      <w:widowControl/>
      <w:pBdr>
        <w:top w:val="single" w:color="auto" w:sz="8" w:space="0"/>
        <w:bottom w:val="single" w:color="auto" w:sz="4" w:space="0"/>
        <w:right w:val="single" w:color="auto" w:sz="4" w:space="0"/>
      </w:pBdr>
      <w:shd w:val="clear" w:color="000000" w:fill="DBEEF3"/>
      <w:spacing w:before="100" w:beforeAutospacing="1" w:afterLines="25"/>
      <w:jc w:val="center"/>
    </w:pPr>
    <w:rPr>
      <w:rFonts w:ascii="宋体" w:hAnsi="宋体" w:eastAsia="宋体" w:cs="宋体"/>
      <w:b/>
      <w:bCs/>
      <w:kern w:val="0"/>
      <w:sz w:val="20"/>
      <w:szCs w:val="20"/>
    </w:rPr>
  </w:style>
  <w:style w:type="paragraph" w:customStyle="1" w:styleId="398">
    <w:name w:val="样式13"/>
    <w:basedOn w:val="1"/>
    <w:uiPriority w:val="99"/>
    <w:pPr>
      <w:widowControl/>
      <w:numPr>
        <w:ilvl w:val="0"/>
        <w:numId w:val="32"/>
      </w:numPr>
      <w:spacing w:before="160" w:afterLines="50" w:line="300" w:lineRule="auto"/>
      <w:jc w:val="left"/>
    </w:pPr>
    <w:rPr>
      <w:rFonts w:ascii="Arial" w:hAnsi="Arial" w:eastAsia="宋体" w:cs="Arial"/>
      <w:sz w:val="28"/>
      <w:szCs w:val="28"/>
    </w:rPr>
  </w:style>
  <w:style w:type="paragraph" w:customStyle="1" w:styleId="399">
    <w:name w:val="Tilte_2"/>
    <w:basedOn w:val="1"/>
    <w:uiPriority w:val="99"/>
    <w:pPr>
      <w:numPr>
        <w:ilvl w:val="1"/>
        <w:numId w:val="21"/>
      </w:numPr>
      <w:spacing w:beforeLines="50" w:afterLines="25" w:line="360" w:lineRule="auto"/>
      <w:outlineLvl w:val="1"/>
    </w:pPr>
    <w:rPr>
      <w:rFonts w:ascii="Times New Roman" w:hAnsi="Times New Roman" w:eastAsia="宋体" w:cs="Times New Roman"/>
      <w:b/>
      <w:bCs/>
      <w:sz w:val="28"/>
      <w:szCs w:val="28"/>
    </w:rPr>
  </w:style>
  <w:style w:type="paragraph" w:customStyle="1" w:styleId="400">
    <w:name w:val="ArtUR"/>
    <w:basedOn w:val="350"/>
    <w:qFormat/>
    <w:uiPriority w:val="99"/>
    <w:pPr>
      <w:jc w:val="center"/>
    </w:pPr>
    <w:rPr>
      <w:sz w:val="20"/>
      <w:szCs w:val="20"/>
    </w:rPr>
  </w:style>
  <w:style w:type="paragraph" w:customStyle="1" w:styleId="401">
    <w:name w:val="CN Level 3 List"/>
    <w:basedOn w:val="192"/>
    <w:qFormat/>
    <w:uiPriority w:val="99"/>
  </w:style>
  <w:style w:type="paragraph" w:customStyle="1" w:styleId="402">
    <w:name w:val="xl109"/>
    <w:basedOn w:val="1"/>
    <w:qFormat/>
    <w:uiPriority w:val="99"/>
    <w:pPr>
      <w:widowControl/>
      <w:pBdr>
        <w:bottom w:val="double" w:color="auto" w:sz="6" w:space="0"/>
      </w:pBdr>
      <w:spacing w:before="100" w:beforeAutospacing="1" w:afterLines="25"/>
      <w:jc w:val="center"/>
    </w:pPr>
    <w:rPr>
      <w:rFonts w:ascii="宋体" w:hAnsi="宋体" w:eastAsia="宋体" w:cs="宋体"/>
      <w:kern w:val="0"/>
      <w:sz w:val="20"/>
      <w:szCs w:val="20"/>
    </w:rPr>
  </w:style>
  <w:style w:type="paragraph" w:customStyle="1" w:styleId="403">
    <w:name w:val="Tilte_3"/>
    <w:basedOn w:val="1"/>
    <w:uiPriority w:val="99"/>
    <w:pPr>
      <w:numPr>
        <w:ilvl w:val="0"/>
        <w:numId w:val="33"/>
      </w:numPr>
      <w:spacing w:beforeLines="50" w:afterLines="25" w:line="360" w:lineRule="auto"/>
    </w:pPr>
    <w:rPr>
      <w:rFonts w:ascii="Times New Roman" w:hAnsi="Times New Roman" w:eastAsia="宋体" w:cs="Times New Roman"/>
      <w:sz w:val="24"/>
      <w:szCs w:val="24"/>
    </w:rPr>
  </w:style>
  <w:style w:type="paragraph" w:customStyle="1" w:styleId="404">
    <w:name w:val="`SVA Narrative Bullet"/>
    <w:basedOn w:val="1"/>
    <w:qFormat/>
    <w:uiPriority w:val="99"/>
    <w:pPr>
      <w:widowControl/>
      <w:numPr>
        <w:ilvl w:val="0"/>
        <w:numId w:val="34"/>
      </w:numPr>
      <w:spacing w:afterLines="25" w:line="360" w:lineRule="auto"/>
    </w:pPr>
    <w:rPr>
      <w:rFonts w:ascii="宋体" w:hAnsi="宋体" w:eastAsia="宋体" w:cs="宋体"/>
      <w:kern w:val="0"/>
      <w:szCs w:val="21"/>
    </w:rPr>
  </w:style>
  <w:style w:type="paragraph" w:customStyle="1" w:styleId="405">
    <w:name w:val="v14b"/>
    <w:basedOn w:val="1"/>
    <w:qFormat/>
    <w:uiPriority w:val="99"/>
    <w:pPr>
      <w:widowControl/>
      <w:spacing w:before="100" w:beforeAutospacing="1" w:afterLines="25"/>
      <w:jc w:val="left"/>
    </w:pPr>
    <w:rPr>
      <w:rFonts w:ascii="Verdana" w:hAnsi="Verdana" w:eastAsia="宋体" w:cs="Verdana"/>
      <w:b/>
      <w:bCs/>
      <w:color w:val="006699"/>
      <w:kern w:val="0"/>
      <w:sz w:val="18"/>
      <w:szCs w:val="18"/>
    </w:rPr>
  </w:style>
  <w:style w:type="paragraph" w:customStyle="1" w:styleId="406">
    <w:name w:val="xl117"/>
    <w:basedOn w:val="1"/>
    <w:qFormat/>
    <w:uiPriority w:val="99"/>
    <w:pPr>
      <w:widowControl/>
      <w:pBdr>
        <w:top w:val="single" w:color="auto" w:sz="8" w:space="0"/>
        <w:bottom w:val="single" w:color="auto" w:sz="4" w:space="0"/>
      </w:pBdr>
      <w:shd w:val="clear" w:color="000000" w:fill="FFFF00"/>
      <w:spacing w:before="100" w:beforeAutospacing="1" w:afterLines="25"/>
      <w:jc w:val="center"/>
    </w:pPr>
    <w:rPr>
      <w:rFonts w:ascii="宋体" w:hAnsi="宋体" w:eastAsia="宋体" w:cs="宋体"/>
      <w:b/>
      <w:bCs/>
      <w:kern w:val="0"/>
      <w:sz w:val="20"/>
      <w:szCs w:val="20"/>
    </w:rPr>
  </w:style>
  <w:style w:type="paragraph" w:customStyle="1" w:styleId="407">
    <w:name w:val="Body Text 21"/>
    <w:basedOn w:val="1"/>
    <w:qFormat/>
    <w:uiPriority w:val="0"/>
    <w:pPr>
      <w:spacing w:line="300" w:lineRule="auto"/>
    </w:pPr>
    <w:rPr>
      <w:rFonts w:ascii="宋体" w:hAnsi="Arial" w:eastAsia="宋体" w:cs="宋体"/>
      <w:color w:val="000000"/>
      <w:sz w:val="24"/>
      <w:szCs w:val="24"/>
    </w:rPr>
  </w:style>
  <w:style w:type="paragraph" w:customStyle="1" w:styleId="408">
    <w:name w:val="xl98"/>
    <w:basedOn w:val="1"/>
    <w:uiPriority w:val="99"/>
    <w:pPr>
      <w:widowControl/>
      <w:pBdr>
        <w:right w:val="single" w:color="auto" w:sz="4" w:space="0"/>
      </w:pBdr>
      <w:shd w:val="clear" w:color="000000" w:fill="00B0F0"/>
      <w:spacing w:before="100" w:beforeAutospacing="1" w:afterLines="25"/>
      <w:jc w:val="left"/>
    </w:pPr>
    <w:rPr>
      <w:rFonts w:ascii="楷体_GB2312" w:hAnsi="宋体" w:eastAsia="楷体_GB2312" w:cs="楷体_GB2312"/>
      <w:kern w:val="0"/>
      <w:sz w:val="20"/>
      <w:szCs w:val="20"/>
    </w:rPr>
  </w:style>
  <w:style w:type="paragraph" w:customStyle="1" w:styleId="409">
    <w:name w:val="正文2"/>
    <w:basedOn w:val="1"/>
    <w:qFormat/>
    <w:uiPriority w:val="0"/>
    <w:pPr>
      <w:adjustRightInd w:val="0"/>
      <w:spacing w:before="60" w:afterLines="25" w:line="360" w:lineRule="atLeast"/>
      <w:ind w:left="851"/>
      <w:textAlignment w:val="baseline"/>
    </w:pPr>
    <w:rPr>
      <w:rFonts w:ascii="Times New Roman" w:hAnsi="Times New Roman" w:eastAsia="楷体" w:cs="Times New Roman"/>
      <w:kern w:val="0"/>
      <w:sz w:val="24"/>
      <w:szCs w:val="24"/>
    </w:rPr>
  </w:style>
  <w:style w:type="paragraph" w:customStyle="1" w:styleId="410">
    <w:name w:val="Char5"/>
    <w:basedOn w:val="1"/>
    <w:qFormat/>
    <w:uiPriority w:val="99"/>
    <w:pPr>
      <w:autoSpaceDE w:val="0"/>
      <w:autoSpaceDN w:val="0"/>
      <w:adjustRightInd w:val="0"/>
      <w:spacing w:afterLines="25" w:line="360" w:lineRule="auto"/>
      <w:ind w:firstLine="72"/>
      <w:textAlignment w:val="baseline"/>
    </w:pPr>
    <w:rPr>
      <w:rFonts w:ascii="宋体" w:hAnsi="宋体" w:eastAsia="宋体" w:cs="宋体"/>
      <w:szCs w:val="21"/>
    </w:rPr>
  </w:style>
  <w:style w:type="paragraph" w:customStyle="1" w:styleId="411">
    <w:name w:val="Heading4 for inserts"/>
    <w:basedOn w:val="6"/>
    <w:qFormat/>
    <w:uiPriority w:val="99"/>
    <w:pPr>
      <w:keepLines w:val="0"/>
      <w:widowControl/>
      <w:tabs>
        <w:tab w:val="left" w:pos="900"/>
      </w:tabs>
      <w:spacing w:before="240" w:after="0" w:line="288" w:lineRule="auto"/>
      <w:jc w:val="left"/>
    </w:pPr>
    <w:rPr>
      <w:rFonts w:ascii="Microsoft Sans Serif" w:hAnsi="Microsoft Sans Serif" w:eastAsia="仿宋_GB2312" w:cs="Microsoft Sans Serif"/>
      <w:kern w:val="0"/>
      <w:sz w:val="24"/>
      <w:szCs w:val="24"/>
      <w:u w:val="single"/>
    </w:rPr>
  </w:style>
  <w:style w:type="paragraph" w:customStyle="1" w:styleId="412">
    <w:name w:val="CN Paragraph Bold"/>
    <w:basedOn w:val="192"/>
    <w:qFormat/>
    <w:uiPriority w:val="99"/>
    <w:rPr>
      <w:b/>
      <w:bCs/>
    </w:rPr>
  </w:style>
  <w:style w:type="paragraph" w:customStyle="1" w:styleId="413">
    <w:name w:val="Cap_表格正文"/>
    <w:qFormat/>
    <w:uiPriority w:val="99"/>
    <w:pPr>
      <w:spacing w:after="40"/>
    </w:pPr>
    <w:rPr>
      <w:rFonts w:ascii="Arial" w:hAnsi="Arial" w:eastAsia="宋体" w:cs="Arial"/>
      <w:kern w:val="0"/>
      <w:sz w:val="18"/>
      <w:szCs w:val="18"/>
      <w:lang w:val="en-US" w:eastAsia="zh-CN" w:bidi="ar-SA"/>
    </w:rPr>
  </w:style>
  <w:style w:type="paragraph" w:customStyle="1" w:styleId="414">
    <w:name w:val="Heading Bar"/>
    <w:basedOn w:val="1"/>
    <w:next w:val="5"/>
    <w:qFormat/>
    <w:uiPriority w:val="0"/>
    <w:pPr>
      <w:keepNext/>
      <w:keepLines/>
      <w:widowControl/>
      <w:shd w:val="solid" w:color="auto" w:fill="auto"/>
      <w:spacing w:before="240" w:afterLines="25"/>
      <w:ind w:left="1729" w:right="7589"/>
    </w:pPr>
    <w:rPr>
      <w:rFonts w:ascii="宋体" w:hAnsi="CG Times" w:eastAsia="宋体" w:cs="宋体"/>
      <w:color w:val="FFFFFF"/>
      <w:kern w:val="0"/>
      <w:sz w:val="8"/>
      <w:szCs w:val="8"/>
    </w:rPr>
  </w:style>
  <w:style w:type="paragraph" w:customStyle="1" w:styleId="415">
    <w:name w:val="xl118"/>
    <w:basedOn w:val="1"/>
    <w:qFormat/>
    <w:uiPriority w:val="99"/>
    <w:pPr>
      <w:widowControl/>
      <w:pBdr>
        <w:top w:val="single" w:color="auto" w:sz="8" w:space="0"/>
        <w:bottom w:val="single" w:color="auto" w:sz="4" w:space="0"/>
        <w:right w:val="single" w:color="auto" w:sz="8" w:space="0"/>
      </w:pBdr>
      <w:shd w:val="clear" w:color="000000" w:fill="FFFF00"/>
      <w:spacing w:before="100" w:beforeAutospacing="1" w:afterLines="25"/>
      <w:jc w:val="center"/>
    </w:pPr>
    <w:rPr>
      <w:rFonts w:ascii="宋体" w:hAnsi="宋体" w:eastAsia="宋体" w:cs="宋体"/>
      <w:b/>
      <w:bCs/>
      <w:kern w:val="0"/>
      <w:sz w:val="20"/>
      <w:szCs w:val="20"/>
    </w:rPr>
  </w:style>
  <w:style w:type="paragraph" w:customStyle="1" w:styleId="416">
    <w:name w:val="font7"/>
    <w:basedOn w:val="1"/>
    <w:qFormat/>
    <w:uiPriority w:val="0"/>
    <w:pPr>
      <w:widowControl/>
      <w:spacing w:before="100" w:beforeAutospacing="1" w:afterLines="25"/>
      <w:jc w:val="left"/>
    </w:pPr>
    <w:rPr>
      <w:rFonts w:ascii="宋体" w:hAnsi="宋体" w:eastAsia="宋体" w:cs="宋体"/>
      <w:kern w:val="0"/>
      <w:szCs w:val="21"/>
    </w:rPr>
  </w:style>
  <w:style w:type="paragraph" w:customStyle="1" w:styleId="417">
    <w:name w:val="xl124"/>
    <w:basedOn w:val="1"/>
    <w:qFormat/>
    <w:uiPriority w:val="99"/>
    <w:pPr>
      <w:widowControl/>
      <w:pBdr>
        <w:top w:val="single" w:color="auto" w:sz="8" w:space="0"/>
        <w:left w:val="single" w:color="auto" w:sz="4" w:space="0"/>
        <w:bottom w:val="single" w:color="auto" w:sz="4" w:space="0"/>
      </w:pBdr>
      <w:shd w:val="clear" w:color="000000" w:fill="92D050"/>
      <w:spacing w:before="100" w:beforeAutospacing="1" w:afterLines="25"/>
      <w:jc w:val="center"/>
    </w:pPr>
    <w:rPr>
      <w:rFonts w:ascii="宋体" w:hAnsi="宋体" w:eastAsia="宋体" w:cs="宋体"/>
      <w:b/>
      <w:bCs/>
      <w:kern w:val="0"/>
      <w:sz w:val="20"/>
      <w:szCs w:val="20"/>
    </w:rPr>
  </w:style>
  <w:style w:type="paragraph" w:customStyle="1" w:styleId="418">
    <w:name w:val="Date1"/>
    <w:basedOn w:val="1"/>
    <w:next w:val="1"/>
    <w:uiPriority w:val="99"/>
    <w:pPr>
      <w:spacing w:afterLines="25" w:line="300" w:lineRule="auto"/>
      <w:ind w:left="100" w:leftChars="2500"/>
    </w:pPr>
    <w:rPr>
      <w:rFonts w:ascii="Arial" w:hAnsi="Arial" w:eastAsia="宋体" w:cs="Arial"/>
      <w:szCs w:val="21"/>
    </w:rPr>
  </w:style>
  <w:style w:type="paragraph" w:customStyle="1" w:styleId="419">
    <w:name w:val="Char Char Char Char Char Char Char Char Char Char Char1 Char Char Char"/>
    <w:basedOn w:val="1"/>
    <w:qFormat/>
    <w:uiPriority w:val="99"/>
    <w:pPr>
      <w:spacing w:afterLines="25"/>
    </w:pPr>
    <w:rPr>
      <w:rFonts w:ascii="Tahoma" w:hAnsi="Tahoma" w:eastAsia="宋体" w:cs="Tahoma"/>
      <w:sz w:val="24"/>
      <w:szCs w:val="24"/>
    </w:rPr>
  </w:style>
  <w:style w:type="paragraph" w:customStyle="1" w:styleId="420">
    <w:name w:val="标书1"/>
    <w:basedOn w:val="1"/>
    <w:qFormat/>
    <w:uiPriority w:val="99"/>
    <w:pPr>
      <w:numPr>
        <w:ilvl w:val="0"/>
        <w:numId w:val="35"/>
      </w:numPr>
      <w:spacing w:beforeLines="150" w:afterLines="100" w:line="360" w:lineRule="auto"/>
      <w:outlineLvl w:val="1"/>
    </w:pPr>
    <w:rPr>
      <w:rFonts w:ascii="宋体" w:hAnsi="Times New Roman" w:eastAsia="宋体" w:cs="宋体"/>
      <w:b/>
      <w:bCs/>
      <w:sz w:val="28"/>
      <w:szCs w:val="28"/>
    </w:rPr>
  </w:style>
  <w:style w:type="paragraph" w:customStyle="1" w:styleId="421">
    <w:name w:val="Char Char Char1 Char Char Char2 Char Char Char"/>
    <w:basedOn w:val="1"/>
    <w:uiPriority w:val="99"/>
    <w:pPr>
      <w:widowControl/>
      <w:spacing w:afterLines="25" w:line="240" w:lineRule="exact"/>
      <w:jc w:val="center"/>
    </w:pPr>
    <w:rPr>
      <w:rFonts w:ascii="Verdana" w:hAnsi="Verdana" w:eastAsia="宋体" w:cs="Verdana"/>
      <w:kern w:val="0"/>
      <w:sz w:val="20"/>
      <w:szCs w:val="20"/>
      <w:lang w:eastAsia="en-US"/>
    </w:rPr>
  </w:style>
  <w:style w:type="paragraph" w:customStyle="1" w:styleId="422">
    <w:name w:val="List Bullet 1"/>
    <w:basedOn w:val="384"/>
    <w:qFormat/>
    <w:uiPriority w:val="99"/>
    <w:pPr>
      <w:spacing w:before="80"/>
      <w:ind w:left="1440" w:hanging="360"/>
    </w:pPr>
  </w:style>
  <w:style w:type="paragraph" w:customStyle="1" w:styleId="423">
    <w:name w:val="样式7"/>
    <w:basedOn w:val="1"/>
    <w:next w:val="170"/>
    <w:qFormat/>
    <w:uiPriority w:val="0"/>
    <w:pPr>
      <w:tabs>
        <w:tab w:val="left" w:pos="1170"/>
        <w:tab w:val="left" w:pos="3560"/>
      </w:tabs>
      <w:spacing w:line="300" w:lineRule="auto"/>
      <w:ind w:left="3560" w:hanging="960"/>
      <w:jc w:val="center"/>
    </w:pPr>
    <w:rPr>
      <w:rFonts w:ascii="Arial" w:hAnsi="Arial" w:eastAsia="宋体" w:cs="Arial"/>
      <w:b/>
      <w:bCs/>
      <w:sz w:val="52"/>
      <w:szCs w:val="52"/>
    </w:rPr>
  </w:style>
  <w:style w:type="paragraph" w:customStyle="1" w:styleId="424">
    <w:name w:val="xl119"/>
    <w:basedOn w:val="1"/>
    <w:qFormat/>
    <w:uiPriority w:val="99"/>
    <w:pPr>
      <w:widowControl/>
      <w:pBdr>
        <w:top w:val="single" w:color="auto" w:sz="4" w:space="0"/>
        <w:left w:val="single" w:color="auto" w:sz="4" w:space="0"/>
        <w:bottom w:val="double" w:color="auto" w:sz="6" w:space="0"/>
      </w:pBdr>
      <w:spacing w:before="100" w:beforeAutospacing="1" w:afterLines="25"/>
      <w:jc w:val="center"/>
    </w:pPr>
    <w:rPr>
      <w:rFonts w:ascii="宋体" w:hAnsi="宋体" w:eastAsia="宋体" w:cs="宋体"/>
      <w:kern w:val="0"/>
      <w:sz w:val="20"/>
      <w:szCs w:val="20"/>
    </w:rPr>
  </w:style>
  <w:style w:type="paragraph" w:customStyle="1" w:styleId="425">
    <w:name w:val="xl93"/>
    <w:basedOn w:val="1"/>
    <w:qFormat/>
    <w:uiPriority w:val="99"/>
    <w:pPr>
      <w:widowControl/>
      <w:pBdr>
        <w:left w:val="single" w:color="auto" w:sz="4" w:space="0"/>
      </w:pBdr>
      <w:shd w:val="clear" w:color="000000" w:fill="CCC0DA"/>
      <w:spacing w:before="100" w:beforeAutospacing="1" w:afterLines="25"/>
      <w:jc w:val="left"/>
    </w:pPr>
    <w:rPr>
      <w:rFonts w:ascii="楷体_GB2312" w:hAnsi="宋体" w:eastAsia="楷体_GB2312" w:cs="楷体_GB2312"/>
      <w:kern w:val="0"/>
      <w:sz w:val="20"/>
      <w:szCs w:val="20"/>
    </w:rPr>
  </w:style>
  <w:style w:type="paragraph" w:customStyle="1" w:styleId="426">
    <w:name w:val="2册标题6b"/>
    <w:basedOn w:val="177"/>
    <w:qFormat/>
    <w:uiPriority w:val="99"/>
    <w:pPr>
      <w:spacing w:line="360" w:lineRule="auto"/>
      <w:ind w:left="540" w:hanging="540" w:hangingChars="225"/>
      <w:jc w:val="left"/>
      <w:outlineLvl w:val="5"/>
    </w:pPr>
    <w:rPr>
      <w:sz w:val="21"/>
      <w:szCs w:val="21"/>
    </w:rPr>
  </w:style>
  <w:style w:type="paragraph" w:customStyle="1" w:styleId="427">
    <w:name w:val="xl85"/>
    <w:basedOn w:val="1"/>
    <w:qFormat/>
    <w:uiPriority w:val="99"/>
    <w:pPr>
      <w:widowControl/>
      <w:pBdr>
        <w:top w:val="double" w:color="auto" w:sz="6" w:space="0"/>
        <w:bottom w:val="double" w:color="auto" w:sz="6" w:space="0"/>
        <w:right w:val="single" w:color="auto" w:sz="8" w:space="0"/>
      </w:pBdr>
      <w:spacing w:before="100" w:beforeAutospacing="1" w:afterLines="25"/>
      <w:jc w:val="left"/>
    </w:pPr>
    <w:rPr>
      <w:rFonts w:ascii="宋体" w:hAnsi="宋体" w:eastAsia="宋体" w:cs="宋体"/>
      <w:kern w:val="0"/>
      <w:sz w:val="20"/>
      <w:szCs w:val="20"/>
    </w:rPr>
  </w:style>
  <w:style w:type="paragraph" w:customStyle="1" w:styleId="428">
    <w:name w:val="xl101"/>
    <w:basedOn w:val="1"/>
    <w:qFormat/>
    <w:uiPriority w:val="99"/>
    <w:pPr>
      <w:widowControl/>
      <w:pBdr>
        <w:bottom w:val="single" w:color="auto" w:sz="8" w:space="0"/>
        <w:right w:val="single" w:color="auto" w:sz="8" w:space="0"/>
      </w:pBdr>
      <w:shd w:val="clear" w:color="000000" w:fill="FFFF00"/>
      <w:spacing w:before="100" w:beforeAutospacing="1" w:afterLines="25"/>
      <w:jc w:val="left"/>
    </w:pPr>
    <w:rPr>
      <w:rFonts w:ascii="楷体_GB2312" w:hAnsi="宋体" w:eastAsia="楷体_GB2312" w:cs="楷体_GB2312"/>
      <w:kern w:val="0"/>
      <w:sz w:val="20"/>
      <w:szCs w:val="20"/>
    </w:rPr>
  </w:style>
  <w:style w:type="paragraph" w:customStyle="1" w:styleId="429">
    <w:name w:val="CN Title"/>
    <w:basedOn w:val="192"/>
    <w:qFormat/>
    <w:uiPriority w:val="99"/>
    <w:pPr>
      <w:spacing w:before="144" w:after="72"/>
      <w:jc w:val="center"/>
    </w:pPr>
    <w:rPr>
      <w:b/>
      <w:bCs/>
      <w:sz w:val="28"/>
      <w:szCs w:val="28"/>
    </w:rPr>
  </w:style>
  <w:style w:type="paragraph" w:customStyle="1" w:styleId="430">
    <w:name w:val="xl82"/>
    <w:basedOn w:val="1"/>
    <w:qFormat/>
    <w:uiPriority w:val="99"/>
    <w:pPr>
      <w:widowControl/>
      <w:pBdr>
        <w:top w:val="double" w:color="auto" w:sz="6" w:space="0"/>
        <w:left w:val="single" w:color="auto" w:sz="4" w:space="0"/>
        <w:bottom w:val="single" w:color="auto" w:sz="4" w:space="0"/>
      </w:pBdr>
      <w:spacing w:before="100" w:beforeAutospacing="1" w:afterLines="25"/>
      <w:jc w:val="left"/>
    </w:pPr>
    <w:rPr>
      <w:rFonts w:ascii="宋体" w:hAnsi="宋体" w:eastAsia="宋体" w:cs="宋体"/>
      <w:kern w:val="0"/>
      <w:sz w:val="20"/>
      <w:szCs w:val="20"/>
    </w:rPr>
  </w:style>
  <w:style w:type="paragraph" w:customStyle="1" w:styleId="431">
    <w:name w:val="标题 4 + 华文中宋"/>
    <w:basedOn w:val="5"/>
    <w:qFormat/>
    <w:uiPriority w:val="99"/>
    <w:pPr>
      <w:keepLines w:val="0"/>
      <w:widowControl/>
      <w:numPr>
        <w:ilvl w:val="3"/>
        <w:numId w:val="36"/>
      </w:numPr>
      <w:tabs>
        <w:tab w:val="left" w:pos="1065"/>
        <w:tab w:val="clear" w:pos="1080"/>
      </w:tabs>
      <w:spacing w:before="80" w:after="0" w:line="240" w:lineRule="auto"/>
      <w:jc w:val="left"/>
    </w:pPr>
    <w:rPr>
      <w:rFonts w:ascii="Arial" w:hAnsi="Arial" w:eastAsia="宋体" w:cs="Arial"/>
      <w:color w:val="3366FF"/>
      <w:kern w:val="0"/>
      <w:sz w:val="28"/>
      <w:szCs w:val="28"/>
      <w:lang w:eastAsia="en-US"/>
    </w:rPr>
  </w:style>
  <w:style w:type="paragraph" w:customStyle="1" w:styleId="432">
    <w:name w:val="xl48"/>
    <w:basedOn w:val="1"/>
    <w:uiPriority w:val="0"/>
    <w:pPr>
      <w:widowControl/>
      <w:pBdr>
        <w:top w:val="single" w:color="auto" w:sz="4" w:space="0"/>
        <w:left w:val="single" w:color="auto" w:sz="4" w:space="0"/>
      </w:pBdr>
      <w:spacing w:before="100" w:beforeAutospacing="1" w:afterLines="25"/>
      <w:jc w:val="left"/>
    </w:pPr>
    <w:rPr>
      <w:rFonts w:ascii="Times New Roman" w:hAnsi="Times New Roman" w:eastAsia="Arial Unicode MS" w:cs="Times New Roman"/>
      <w:kern w:val="0"/>
      <w:szCs w:val="21"/>
      <w:lang w:eastAsia="en-US"/>
    </w:rPr>
  </w:style>
  <w:style w:type="paragraph" w:customStyle="1" w:styleId="433">
    <w:name w:val="Normal (Web)1"/>
    <w:basedOn w:val="1"/>
    <w:qFormat/>
    <w:uiPriority w:val="99"/>
    <w:pPr>
      <w:widowControl/>
      <w:spacing w:before="100" w:beforeAutospacing="1" w:afterLines="25"/>
      <w:jc w:val="left"/>
    </w:pPr>
    <w:rPr>
      <w:rFonts w:ascii="宋体" w:hAnsi="宋体" w:eastAsia="宋体" w:cs="宋体"/>
      <w:kern w:val="0"/>
      <w:sz w:val="24"/>
      <w:szCs w:val="24"/>
    </w:rPr>
  </w:style>
  <w:style w:type="paragraph" w:customStyle="1" w:styleId="434">
    <w:name w:val="xl49"/>
    <w:basedOn w:val="1"/>
    <w:qFormat/>
    <w:uiPriority w:val="0"/>
    <w:pPr>
      <w:widowControl/>
      <w:pBdr>
        <w:top w:val="single" w:color="auto" w:sz="4" w:space="0"/>
      </w:pBdr>
      <w:spacing w:before="100" w:beforeAutospacing="1" w:afterLines="25"/>
      <w:jc w:val="center"/>
    </w:pPr>
    <w:rPr>
      <w:rFonts w:ascii="Arial Unicode MS" w:hAnsi="Arial Unicode MS" w:eastAsia="Arial Unicode MS" w:cs="Arial Unicode MS"/>
      <w:kern w:val="0"/>
      <w:szCs w:val="21"/>
      <w:lang w:eastAsia="en-US"/>
    </w:rPr>
  </w:style>
  <w:style w:type="paragraph" w:customStyle="1" w:styleId="435">
    <w:name w:val="xl104"/>
    <w:basedOn w:val="1"/>
    <w:qFormat/>
    <w:uiPriority w:val="99"/>
    <w:pPr>
      <w:widowControl/>
      <w:pBdr>
        <w:left w:val="single" w:color="auto" w:sz="4" w:space="0"/>
      </w:pBdr>
      <w:shd w:val="clear" w:color="000000" w:fill="FFFF00"/>
      <w:spacing w:before="100" w:beforeAutospacing="1" w:afterLines="25"/>
      <w:jc w:val="left"/>
    </w:pPr>
    <w:rPr>
      <w:rFonts w:ascii="楷体_GB2312" w:hAnsi="宋体" w:eastAsia="楷体_GB2312" w:cs="楷体_GB2312"/>
      <w:kern w:val="0"/>
      <w:sz w:val="20"/>
      <w:szCs w:val="20"/>
    </w:rPr>
  </w:style>
  <w:style w:type="paragraph" w:customStyle="1" w:styleId="436">
    <w:name w:val="YIS-5a"/>
    <w:basedOn w:val="1"/>
    <w:qFormat/>
    <w:uiPriority w:val="99"/>
    <w:pPr>
      <w:spacing w:afterLines="25" w:line="360" w:lineRule="auto"/>
      <w:ind w:left="601" w:hanging="601"/>
      <w:outlineLvl w:val="4"/>
    </w:pPr>
    <w:rPr>
      <w:rFonts w:ascii="Times New Roman" w:hAnsi="Times New Roman" w:eastAsia="宋体" w:cs="Times New Roman"/>
      <w:color w:val="000000"/>
      <w:sz w:val="24"/>
      <w:szCs w:val="24"/>
    </w:rPr>
  </w:style>
  <w:style w:type="paragraph" w:customStyle="1" w:styleId="437">
    <w:name w:val="2册标题1a"/>
    <w:basedOn w:val="1"/>
    <w:next w:val="1"/>
    <w:qFormat/>
    <w:uiPriority w:val="99"/>
    <w:pPr>
      <w:spacing w:beforeLines="50" w:afterLines="50" w:line="300" w:lineRule="auto"/>
      <w:jc w:val="center"/>
      <w:outlineLvl w:val="0"/>
    </w:pPr>
    <w:rPr>
      <w:rFonts w:ascii="Arial" w:hAnsi="Arial" w:eastAsia="黑体" w:cs="Arial"/>
      <w:b/>
      <w:bCs/>
      <w:sz w:val="48"/>
      <w:szCs w:val="48"/>
    </w:rPr>
  </w:style>
  <w:style w:type="paragraph" w:customStyle="1" w:styleId="438">
    <w:name w:val="Document Map1"/>
    <w:basedOn w:val="1"/>
    <w:uiPriority w:val="99"/>
    <w:pPr>
      <w:shd w:val="clear" w:color="auto" w:fill="000080"/>
      <w:spacing w:afterLines="25" w:line="300" w:lineRule="auto"/>
    </w:pPr>
    <w:rPr>
      <w:rFonts w:ascii="Arial" w:hAnsi="Arial" w:eastAsia="宋体" w:cs="Arial"/>
      <w:szCs w:val="21"/>
    </w:rPr>
  </w:style>
  <w:style w:type="paragraph" w:customStyle="1" w:styleId="439">
    <w:name w:val="xl108"/>
    <w:basedOn w:val="1"/>
    <w:qFormat/>
    <w:uiPriority w:val="99"/>
    <w:pPr>
      <w:widowControl/>
      <w:pBdr>
        <w:left w:val="single" w:color="auto" w:sz="4" w:space="0"/>
        <w:bottom w:val="double" w:color="auto" w:sz="6" w:space="0"/>
      </w:pBdr>
      <w:spacing w:before="100" w:beforeAutospacing="1" w:afterLines="25"/>
      <w:jc w:val="center"/>
    </w:pPr>
    <w:rPr>
      <w:rFonts w:ascii="宋体" w:hAnsi="宋体" w:eastAsia="宋体" w:cs="宋体"/>
      <w:kern w:val="0"/>
      <w:sz w:val="20"/>
      <w:szCs w:val="20"/>
    </w:rPr>
  </w:style>
  <w:style w:type="paragraph" w:customStyle="1" w:styleId="440">
    <w:name w:val="xl50"/>
    <w:basedOn w:val="1"/>
    <w:uiPriority w:val="0"/>
    <w:pPr>
      <w:widowControl/>
      <w:pBdr>
        <w:top w:val="single" w:color="auto" w:sz="4" w:space="0"/>
        <w:right w:val="single" w:color="auto" w:sz="4" w:space="0"/>
      </w:pBdr>
      <w:spacing w:before="100" w:beforeAutospacing="1" w:afterLines="25"/>
      <w:jc w:val="center"/>
    </w:pPr>
    <w:rPr>
      <w:rFonts w:ascii="Arial Unicode MS" w:hAnsi="Arial Unicode MS" w:eastAsia="Arial Unicode MS" w:cs="Arial Unicode MS"/>
      <w:kern w:val="0"/>
      <w:szCs w:val="21"/>
      <w:lang w:eastAsia="en-US"/>
    </w:rPr>
  </w:style>
  <w:style w:type="paragraph" w:customStyle="1" w:styleId="441">
    <w:name w:val="Char1 Char Char Char Char Char Char Char Char Char Char Char Char Char Char Char1 Char"/>
    <w:basedOn w:val="1"/>
    <w:qFormat/>
    <w:uiPriority w:val="99"/>
    <w:pPr>
      <w:spacing w:before="240" w:afterLines="25" w:line="288" w:lineRule="auto"/>
      <w:ind w:firstLine="200" w:firstLineChars="200"/>
      <w:jc w:val="left"/>
    </w:pPr>
    <w:rPr>
      <w:rFonts w:ascii="华文中宋" w:hAnsi="华文中宋" w:eastAsia="华文中宋" w:cs="华文中宋"/>
      <w:kern w:val="0"/>
      <w:sz w:val="24"/>
      <w:szCs w:val="24"/>
    </w:rPr>
  </w:style>
  <w:style w:type="paragraph" w:customStyle="1" w:styleId="442">
    <w:name w:val="xl103"/>
    <w:basedOn w:val="1"/>
    <w:uiPriority w:val="99"/>
    <w:pPr>
      <w:widowControl/>
      <w:pBdr>
        <w:right w:val="single" w:color="auto" w:sz="8" w:space="0"/>
      </w:pBdr>
      <w:shd w:val="clear" w:color="000000" w:fill="FFFF00"/>
      <w:spacing w:before="100" w:beforeAutospacing="1" w:afterLines="25"/>
      <w:jc w:val="left"/>
    </w:pPr>
    <w:rPr>
      <w:rFonts w:ascii="楷体_GB2312" w:hAnsi="宋体" w:eastAsia="楷体_GB2312" w:cs="楷体_GB2312"/>
      <w:kern w:val="0"/>
      <w:sz w:val="20"/>
      <w:szCs w:val="20"/>
    </w:rPr>
  </w:style>
  <w:style w:type="paragraph" w:customStyle="1" w:styleId="443">
    <w:name w:val="xl37"/>
    <w:basedOn w:val="1"/>
    <w:qFormat/>
    <w:uiPriority w:val="0"/>
    <w:pPr>
      <w:widowControl/>
      <w:pBdr>
        <w:left w:val="single" w:color="auto" w:sz="4" w:space="0"/>
        <w:right w:val="single" w:color="auto" w:sz="4" w:space="0"/>
      </w:pBdr>
      <w:spacing w:before="100" w:beforeAutospacing="1" w:afterLines="25"/>
      <w:jc w:val="center"/>
    </w:pPr>
    <w:rPr>
      <w:rFonts w:ascii="Times New Roman" w:hAnsi="Times New Roman" w:eastAsia="宋体" w:cs="Times New Roman"/>
      <w:kern w:val="0"/>
      <w:szCs w:val="21"/>
    </w:rPr>
  </w:style>
  <w:style w:type="paragraph" w:customStyle="1" w:styleId="444">
    <w:name w:val="无缩进MAMING"/>
    <w:basedOn w:val="1"/>
    <w:uiPriority w:val="99"/>
    <w:pPr>
      <w:widowControl/>
      <w:spacing w:before="120" w:afterLines="25" w:line="360" w:lineRule="auto"/>
      <w:ind w:firstLine="200" w:firstLineChars="200"/>
      <w:jc w:val="left"/>
    </w:pPr>
    <w:rPr>
      <w:rFonts w:ascii="Arial" w:hAnsi="Arial" w:eastAsia="宋体" w:cs="Arial"/>
      <w:kern w:val="0"/>
      <w:sz w:val="24"/>
      <w:szCs w:val="24"/>
    </w:rPr>
  </w:style>
  <w:style w:type="paragraph" w:customStyle="1" w:styleId="445">
    <w:name w:val="Bullet 4"/>
    <w:basedOn w:val="1"/>
    <w:uiPriority w:val="99"/>
    <w:pPr>
      <w:widowControl/>
      <w:numPr>
        <w:ilvl w:val="0"/>
        <w:numId w:val="37"/>
      </w:numPr>
      <w:spacing w:afterLines="25" w:line="290" w:lineRule="atLeast"/>
      <w:jc w:val="left"/>
    </w:pPr>
    <w:rPr>
      <w:rFonts w:ascii="Times New Roman" w:hAnsi="Times New Roman" w:eastAsia="宋体" w:cs="Times New Roman"/>
      <w:kern w:val="0"/>
      <w:sz w:val="24"/>
      <w:szCs w:val="24"/>
    </w:rPr>
  </w:style>
  <w:style w:type="paragraph" w:customStyle="1" w:styleId="446">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25"/>
      <w:textAlignment w:val="top"/>
    </w:pPr>
    <w:rPr>
      <w:rFonts w:ascii="宋体" w:hAnsi="宋体" w:eastAsia="宋体" w:cs="宋体"/>
      <w:kern w:val="0"/>
      <w:szCs w:val="21"/>
    </w:rPr>
  </w:style>
  <w:style w:type="paragraph" w:customStyle="1" w:styleId="447">
    <w:name w:val="xl77"/>
    <w:basedOn w:val="1"/>
    <w:qFormat/>
    <w:uiPriority w:val="99"/>
    <w:pPr>
      <w:widowControl/>
      <w:pBdr>
        <w:left w:val="single" w:color="auto" w:sz="8" w:space="0"/>
      </w:pBdr>
      <w:spacing w:before="100" w:beforeAutospacing="1" w:afterLines="25"/>
      <w:jc w:val="left"/>
    </w:pPr>
    <w:rPr>
      <w:rFonts w:ascii="宋体" w:hAnsi="宋体" w:eastAsia="宋体" w:cs="宋体"/>
      <w:kern w:val="0"/>
      <w:sz w:val="20"/>
      <w:szCs w:val="20"/>
    </w:rPr>
  </w:style>
  <w:style w:type="paragraph" w:customStyle="1" w:styleId="448">
    <w:name w:val="Checklist-X"/>
    <w:basedOn w:val="449"/>
    <w:qFormat/>
    <w:uiPriority w:val="99"/>
  </w:style>
  <w:style w:type="paragraph" w:customStyle="1" w:styleId="449">
    <w:name w:val="Checklist"/>
    <w:basedOn w:val="325"/>
    <w:qFormat/>
    <w:uiPriority w:val="99"/>
    <w:pPr>
      <w:ind w:left="3427" w:hanging="547"/>
    </w:pPr>
  </w:style>
  <w:style w:type="character" w:customStyle="1" w:styleId="450">
    <w:name w:val="脚注文本 Char"/>
    <w:basedOn w:val="96"/>
    <w:link w:val="67"/>
    <w:qFormat/>
    <w:uiPriority w:val="0"/>
    <w:rPr>
      <w:rFonts w:ascii="Times New Roman" w:hAnsi="Times New Roman" w:eastAsia="宋体" w:cs="Times New Roman"/>
      <w:sz w:val="18"/>
      <w:szCs w:val="18"/>
    </w:rPr>
  </w:style>
  <w:style w:type="paragraph" w:customStyle="1" w:styleId="451">
    <w:name w:val="Heading Bar_HAN"/>
    <w:basedOn w:val="414"/>
    <w:uiPriority w:val="99"/>
    <w:pPr>
      <w:overflowPunct w:val="0"/>
      <w:autoSpaceDE w:val="0"/>
      <w:autoSpaceDN w:val="0"/>
      <w:adjustRightInd w:val="0"/>
      <w:spacing w:afterLines="0"/>
      <w:ind w:left="0" w:right="6305"/>
      <w:jc w:val="left"/>
      <w:textAlignment w:val="baseline"/>
    </w:pPr>
    <w:rPr>
      <w:rFonts w:ascii="Book Antiqua" w:hAnsi="Book Antiqua" w:cs="Book Antiqua"/>
    </w:rPr>
  </w:style>
  <w:style w:type="paragraph" w:customStyle="1" w:styleId="452">
    <w:name w:val="Char Char Char1 Char Char Char2 Char Char Char Char Char2 Char"/>
    <w:basedOn w:val="1"/>
    <w:qFormat/>
    <w:uiPriority w:val="99"/>
    <w:pPr>
      <w:widowControl/>
      <w:spacing w:afterLines="25" w:line="240" w:lineRule="exact"/>
      <w:jc w:val="center"/>
    </w:pPr>
    <w:rPr>
      <w:rFonts w:ascii="Verdana" w:hAnsi="Verdana" w:eastAsia="宋体" w:cs="Verdana"/>
      <w:kern w:val="0"/>
      <w:sz w:val="20"/>
      <w:szCs w:val="20"/>
      <w:lang w:eastAsia="en-US"/>
    </w:rPr>
  </w:style>
  <w:style w:type="paragraph" w:customStyle="1" w:styleId="453">
    <w:name w:val="xl44"/>
    <w:basedOn w:val="1"/>
    <w:uiPriority w:val="0"/>
    <w:pPr>
      <w:widowControl/>
      <w:pBdr>
        <w:top w:val="single" w:color="auto" w:sz="4" w:space="0"/>
        <w:left w:val="single" w:color="auto" w:sz="4" w:space="0"/>
        <w:right w:val="single" w:color="auto" w:sz="4" w:space="0"/>
      </w:pBdr>
      <w:shd w:val="clear" w:color="auto" w:fill="800000"/>
      <w:spacing w:before="100" w:beforeAutospacing="1" w:afterLines="25"/>
      <w:jc w:val="center"/>
    </w:pPr>
    <w:rPr>
      <w:rFonts w:ascii="Times New Roman" w:hAnsi="Times New Roman" w:eastAsia="宋体" w:cs="Times New Roman"/>
      <w:b/>
      <w:bCs/>
      <w:color w:val="FFFFFF"/>
      <w:kern w:val="0"/>
      <w:szCs w:val="21"/>
    </w:rPr>
  </w:style>
  <w:style w:type="paragraph" w:customStyle="1" w:styleId="454">
    <w:name w:val="xl88"/>
    <w:basedOn w:val="1"/>
    <w:uiPriority w:val="99"/>
    <w:pPr>
      <w:widowControl/>
      <w:shd w:val="clear" w:color="000000" w:fill="FAC090"/>
      <w:spacing w:before="100" w:beforeAutospacing="1" w:afterLines="25"/>
      <w:jc w:val="left"/>
    </w:pPr>
    <w:rPr>
      <w:rFonts w:ascii="楷体_GB2312" w:hAnsi="宋体" w:eastAsia="楷体_GB2312" w:cs="楷体_GB2312"/>
      <w:b/>
      <w:bCs/>
      <w:color w:val="FF0000"/>
      <w:kern w:val="0"/>
      <w:sz w:val="20"/>
      <w:szCs w:val="20"/>
    </w:rPr>
  </w:style>
  <w:style w:type="paragraph" w:customStyle="1" w:styleId="455">
    <w:name w:val="大标题"/>
    <w:basedOn w:val="1"/>
    <w:next w:val="170"/>
    <w:qFormat/>
    <w:uiPriority w:val="0"/>
    <w:pPr>
      <w:tabs>
        <w:tab w:val="left" w:pos="1170"/>
        <w:tab w:val="left" w:pos="3560"/>
      </w:tabs>
      <w:spacing w:line="300" w:lineRule="auto"/>
      <w:ind w:left="3560" w:hanging="960"/>
      <w:jc w:val="center"/>
    </w:pPr>
    <w:rPr>
      <w:rFonts w:ascii="Arial" w:hAnsi="Arial" w:eastAsia="宋体" w:cs="Arial"/>
      <w:b/>
      <w:bCs/>
      <w:sz w:val="52"/>
      <w:szCs w:val="52"/>
    </w:rPr>
  </w:style>
  <w:style w:type="paragraph" w:customStyle="1" w:styleId="456">
    <w:name w:val="xl28"/>
    <w:basedOn w:val="1"/>
    <w:qFormat/>
    <w:uiPriority w:val="0"/>
    <w:pPr>
      <w:widowControl/>
      <w:pBdr>
        <w:left w:val="single" w:color="auto" w:sz="4" w:space="0"/>
        <w:right w:val="single" w:color="auto" w:sz="4" w:space="0"/>
      </w:pBdr>
      <w:shd w:val="clear" w:color="auto" w:fill="666699"/>
      <w:spacing w:before="100" w:beforeAutospacing="1" w:afterLines="25"/>
      <w:jc w:val="center"/>
    </w:pPr>
    <w:rPr>
      <w:rFonts w:ascii="宋体" w:hAnsi="宋体" w:eastAsia="宋体" w:cs="宋体"/>
      <w:color w:val="FFFFFF"/>
      <w:kern w:val="0"/>
      <w:szCs w:val="21"/>
    </w:rPr>
  </w:style>
  <w:style w:type="paragraph" w:customStyle="1" w:styleId="457">
    <w:name w:val="Body Text dot"/>
    <w:basedOn w:val="23"/>
    <w:qFormat/>
    <w:uiPriority w:val="99"/>
    <w:pPr>
      <w:numPr>
        <w:ilvl w:val="0"/>
        <w:numId w:val="38"/>
      </w:numPr>
      <w:spacing w:line="360" w:lineRule="auto"/>
    </w:pPr>
    <w:rPr>
      <w:rFonts w:ascii="Times New Roman" w:hAnsi="Times New Roman" w:cs="Times New Roman"/>
      <w:color w:val="000000"/>
      <w:sz w:val="24"/>
      <w:szCs w:val="24"/>
    </w:rPr>
  </w:style>
  <w:style w:type="paragraph" w:customStyle="1" w:styleId="458">
    <w:name w:val="Table Heading"/>
    <w:basedOn w:val="149"/>
    <w:qFormat/>
    <w:uiPriority w:val="0"/>
    <w:pPr>
      <w:keepLines/>
      <w:overflowPunct/>
      <w:autoSpaceDE/>
      <w:autoSpaceDN/>
      <w:adjustRightInd/>
      <w:ind w:left="1729" w:right="0"/>
      <w:textAlignment w:val="auto"/>
    </w:pPr>
    <w:rPr>
      <w:rFonts w:ascii="宋体" w:hAnsi="CG Times" w:eastAsia="宋体" w:cs="宋体"/>
      <w:b/>
      <w:bCs/>
      <w:spacing w:val="0"/>
      <w:sz w:val="16"/>
      <w:szCs w:val="16"/>
      <w:lang w:eastAsia="zh-CN"/>
    </w:rPr>
  </w:style>
  <w:style w:type="paragraph" w:customStyle="1" w:styleId="459">
    <w:name w:val="标书2"/>
    <w:basedOn w:val="1"/>
    <w:uiPriority w:val="99"/>
    <w:pPr>
      <w:numPr>
        <w:ilvl w:val="2"/>
        <w:numId w:val="35"/>
      </w:numPr>
      <w:tabs>
        <w:tab w:val="left" w:pos="360"/>
        <w:tab w:val="clear" w:pos="397"/>
      </w:tabs>
      <w:autoSpaceDE w:val="0"/>
      <w:autoSpaceDN w:val="0"/>
      <w:spacing w:beforeLines="50" w:afterLines="25" w:line="360" w:lineRule="auto"/>
      <w:textAlignment w:val="bottom"/>
      <w:outlineLvl w:val="2"/>
    </w:pPr>
    <w:rPr>
      <w:rFonts w:ascii="宋体" w:hAnsi="Times New Roman" w:eastAsia="宋体" w:cs="宋体"/>
      <w:szCs w:val="21"/>
    </w:rPr>
  </w:style>
  <w:style w:type="paragraph" w:customStyle="1" w:styleId="460">
    <w:name w:val="xl92"/>
    <w:basedOn w:val="1"/>
    <w:qFormat/>
    <w:uiPriority w:val="99"/>
    <w:pPr>
      <w:widowControl/>
      <w:pBdr>
        <w:right w:val="single" w:color="auto" w:sz="4" w:space="0"/>
      </w:pBdr>
      <w:shd w:val="clear" w:color="000000" w:fill="DBEEF3"/>
      <w:spacing w:before="100" w:beforeAutospacing="1" w:afterLines="25"/>
      <w:jc w:val="left"/>
    </w:pPr>
    <w:rPr>
      <w:rFonts w:ascii="楷体_GB2312" w:hAnsi="宋体" w:eastAsia="楷体_GB2312" w:cs="楷体_GB2312"/>
      <w:kern w:val="0"/>
      <w:sz w:val="20"/>
      <w:szCs w:val="20"/>
    </w:rPr>
  </w:style>
  <w:style w:type="paragraph" w:customStyle="1" w:styleId="461">
    <w:name w:val="xl39"/>
    <w:basedOn w:val="1"/>
    <w:qFormat/>
    <w:uiPriority w:val="0"/>
    <w:pPr>
      <w:widowControl/>
      <w:pBdr>
        <w:top w:val="single" w:color="auto" w:sz="4" w:space="0"/>
        <w:left w:val="single" w:color="auto" w:sz="4" w:space="0"/>
        <w:right w:val="single" w:color="auto" w:sz="4" w:space="0"/>
      </w:pBdr>
      <w:spacing w:before="100" w:beforeAutospacing="1" w:afterLines="25"/>
      <w:jc w:val="left"/>
    </w:pPr>
    <w:rPr>
      <w:rFonts w:ascii="Times New Roman" w:hAnsi="Times New Roman" w:eastAsia="宋体" w:cs="Times New Roman"/>
      <w:kern w:val="0"/>
      <w:szCs w:val="21"/>
    </w:rPr>
  </w:style>
  <w:style w:type="paragraph" w:customStyle="1" w:styleId="462">
    <w:name w:val="xl87"/>
    <w:basedOn w:val="1"/>
    <w:qFormat/>
    <w:uiPriority w:val="99"/>
    <w:pPr>
      <w:widowControl/>
      <w:shd w:val="clear" w:color="000000" w:fill="FAC090"/>
      <w:spacing w:before="100" w:beforeAutospacing="1" w:afterLines="25"/>
      <w:jc w:val="left"/>
    </w:pPr>
    <w:rPr>
      <w:rFonts w:ascii="楷体_GB2312" w:hAnsi="宋体" w:eastAsia="楷体_GB2312" w:cs="楷体_GB2312"/>
      <w:kern w:val="0"/>
      <w:sz w:val="20"/>
      <w:szCs w:val="20"/>
    </w:rPr>
  </w:style>
  <w:style w:type="paragraph" w:customStyle="1" w:styleId="463">
    <w:name w:val="Indent 4"/>
    <w:basedOn w:val="1"/>
    <w:qFormat/>
    <w:uiPriority w:val="0"/>
    <w:pPr>
      <w:widowControl/>
      <w:spacing w:afterLines="25" w:line="290" w:lineRule="atLeast"/>
      <w:ind w:left="2880"/>
      <w:jc w:val="left"/>
    </w:pPr>
    <w:rPr>
      <w:rFonts w:ascii="Times New Roman" w:hAnsi="Times New Roman" w:eastAsia="宋体" w:cs="Times New Roman"/>
      <w:kern w:val="0"/>
      <w:sz w:val="24"/>
      <w:szCs w:val="24"/>
    </w:rPr>
  </w:style>
  <w:style w:type="paragraph" w:customStyle="1" w:styleId="464">
    <w:name w:val="1.1.1.1"/>
    <w:uiPriority w:val="99"/>
    <w:pPr>
      <w:adjustRightInd w:val="0"/>
      <w:spacing w:before="60" w:after="60" w:line="480" w:lineRule="exact"/>
      <w:ind w:left="1200" w:hanging="1200"/>
      <w:jc w:val="both"/>
    </w:pPr>
    <w:rPr>
      <w:rFonts w:ascii="Times New Roman" w:hAnsi="Times New Roman" w:eastAsia="宋体" w:cs="Times New Roman"/>
      <w:b/>
      <w:bCs/>
      <w:kern w:val="0"/>
      <w:sz w:val="24"/>
      <w:szCs w:val="24"/>
      <w:lang w:val="en-US" w:eastAsia="zh-CN" w:bidi="ar-SA"/>
    </w:rPr>
  </w:style>
  <w:style w:type="paragraph" w:customStyle="1" w:styleId="465">
    <w:name w:val="Table Bullet 4"/>
    <w:basedOn w:val="1"/>
    <w:qFormat/>
    <w:uiPriority w:val="99"/>
    <w:pPr>
      <w:widowControl/>
      <w:tabs>
        <w:tab w:val="left" w:pos="1440"/>
      </w:tabs>
      <w:spacing w:afterLines="25" w:line="290" w:lineRule="atLeast"/>
      <w:ind w:left="1440" w:hanging="363"/>
      <w:jc w:val="left"/>
    </w:pPr>
    <w:rPr>
      <w:rFonts w:ascii="Times New Roman" w:hAnsi="Times New Roman" w:eastAsia="宋体" w:cs="Times New Roman"/>
      <w:kern w:val="0"/>
      <w:sz w:val="24"/>
      <w:szCs w:val="24"/>
    </w:rPr>
  </w:style>
  <w:style w:type="paragraph" w:customStyle="1" w:styleId="466">
    <w:name w:val="xl29"/>
    <w:basedOn w:val="1"/>
    <w:uiPriority w:val="0"/>
    <w:pPr>
      <w:widowControl/>
      <w:pBdr>
        <w:top w:val="single" w:color="auto" w:sz="4" w:space="0"/>
        <w:left w:val="single" w:color="auto" w:sz="4" w:space="0"/>
        <w:right w:val="single" w:color="auto" w:sz="4" w:space="0"/>
      </w:pBdr>
      <w:shd w:val="clear" w:color="auto" w:fill="666699"/>
      <w:spacing w:before="100" w:beforeAutospacing="1" w:afterLines="25"/>
      <w:jc w:val="center"/>
    </w:pPr>
    <w:rPr>
      <w:rFonts w:ascii="华文宋体" w:hAnsi="华文宋体" w:eastAsia="华文宋体" w:cs="华文宋体"/>
      <w:color w:val="FFFFFF"/>
      <w:kern w:val="0"/>
      <w:szCs w:val="21"/>
    </w:rPr>
  </w:style>
  <w:style w:type="paragraph" w:customStyle="1" w:styleId="467">
    <w:name w:val="xl122"/>
    <w:basedOn w:val="1"/>
    <w:uiPriority w:val="99"/>
    <w:pPr>
      <w:widowControl/>
      <w:pBdr>
        <w:bottom w:val="double" w:color="auto" w:sz="6" w:space="0"/>
        <w:right w:val="single" w:color="auto" w:sz="4" w:space="0"/>
      </w:pBdr>
      <w:spacing w:before="100" w:beforeAutospacing="1" w:afterLines="25"/>
      <w:jc w:val="center"/>
    </w:pPr>
    <w:rPr>
      <w:rFonts w:ascii="宋体" w:hAnsi="宋体" w:eastAsia="宋体" w:cs="宋体"/>
      <w:kern w:val="0"/>
      <w:sz w:val="20"/>
      <w:szCs w:val="20"/>
    </w:rPr>
  </w:style>
  <w:style w:type="paragraph" w:customStyle="1" w:styleId="468">
    <w:name w:val="CN Head 3"/>
    <w:basedOn w:val="192"/>
    <w:uiPriority w:val="99"/>
    <w:pPr>
      <w:spacing w:before="72"/>
      <w:jc w:val="left"/>
    </w:pPr>
    <w:rPr>
      <w:b/>
      <w:bCs/>
    </w:rPr>
  </w:style>
  <w:style w:type="paragraph" w:customStyle="1" w:styleId="469">
    <w:name w:val="Major Head"/>
    <w:basedOn w:val="1"/>
    <w:next w:val="1"/>
    <w:qFormat/>
    <w:uiPriority w:val="99"/>
    <w:pPr>
      <w:keepNext/>
      <w:keepLines/>
      <w:widowControl/>
      <w:spacing w:before="240" w:afterLines="25" w:line="330" w:lineRule="atLeast"/>
      <w:jc w:val="left"/>
    </w:pPr>
    <w:rPr>
      <w:rFonts w:ascii="Times New Roman" w:hAnsi="Times New Roman" w:eastAsia="宋体" w:cs="Times New Roman"/>
      <w:b/>
      <w:bCs/>
      <w:kern w:val="0"/>
      <w:sz w:val="28"/>
      <w:szCs w:val="28"/>
    </w:rPr>
  </w:style>
  <w:style w:type="paragraph" w:customStyle="1" w:styleId="470">
    <w:name w:val="xl2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Lines="25"/>
      <w:textAlignment w:val="top"/>
    </w:pPr>
    <w:rPr>
      <w:rFonts w:ascii="Times New Roman" w:hAnsi="Times New Roman" w:eastAsia="宋体" w:cs="Times New Roman"/>
      <w:kern w:val="0"/>
      <w:szCs w:val="21"/>
    </w:rPr>
  </w:style>
  <w:style w:type="paragraph" w:customStyle="1" w:styleId="471">
    <w:name w:val="样式9"/>
    <w:basedOn w:val="1"/>
    <w:next w:val="170"/>
    <w:uiPriority w:val="99"/>
    <w:pPr>
      <w:tabs>
        <w:tab w:val="left" w:pos="1170"/>
        <w:tab w:val="left" w:pos="3560"/>
      </w:tabs>
      <w:spacing w:line="300" w:lineRule="auto"/>
      <w:ind w:left="3560" w:hanging="960"/>
      <w:jc w:val="center"/>
    </w:pPr>
    <w:rPr>
      <w:rFonts w:ascii="Arial" w:hAnsi="Arial" w:eastAsia="宋体" w:cs="Arial"/>
      <w:b/>
      <w:bCs/>
      <w:sz w:val="52"/>
      <w:szCs w:val="52"/>
    </w:rPr>
  </w:style>
  <w:style w:type="paragraph" w:customStyle="1" w:styleId="472">
    <w:name w:val="Help Note"/>
    <w:basedOn w:val="1"/>
    <w:qFormat/>
    <w:uiPriority w:val="99"/>
    <w:pPr>
      <w:widowControl/>
      <w:pBdr>
        <w:top w:val="single" w:color="auto" w:sz="6" w:space="3"/>
        <w:left w:val="single" w:color="auto" w:sz="6" w:space="3"/>
        <w:bottom w:val="single" w:color="auto" w:sz="6" w:space="3"/>
        <w:right w:val="single" w:color="auto" w:sz="6" w:space="3"/>
      </w:pBdr>
      <w:shd w:val="solid" w:color="00FF00" w:fill="auto"/>
      <w:spacing w:before="120" w:afterLines="25"/>
      <w:ind w:left="1260" w:right="5040" w:hanging="1260"/>
    </w:pPr>
    <w:rPr>
      <w:rFonts w:ascii="宋体" w:hAnsi="CG Times" w:eastAsia="宋体" w:cs="宋体"/>
      <w:vanish/>
      <w:kern w:val="0"/>
      <w:szCs w:val="21"/>
    </w:rPr>
  </w:style>
  <w:style w:type="paragraph" w:customStyle="1" w:styleId="473">
    <w:name w:val="样式 一号 加粗 居中 段后: 0.25 行"/>
    <w:basedOn w:val="170"/>
    <w:uiPriority w:val="99"/>
    <w:rPr>
      <w:sz w:val="52"/>
      <w:szCs w:val="52"/>
    </w:rPr>
  </w:style>
  <w:style w:type="paragraph" w:customStyle="1" w:styleId="474">
    <w:name w:val="样式3"/>
    <w:basedOn w:val="219"/>
    <w:qFormat/>
    <w:uiPriority w:val="0"/>
    <w:pPr>
      <w:tabs>
        <w:tab w:val="left" w:pos="425"/>
      </w:tabs>
      <w:snapToGrid w:val="0"/>
      <w:spacing w:afterLines="0" w:line="360" w:lineRule="auto"/>
      <w:ind w:left="425" w:hanging="425"/>
    </w:pPr>
    <w:rPr>
      <w:b/>
      <w:bCs/>
      <w:sz w:val="24"/>
      <w:szCs w:val="24"/>
    </w:rPr>
  </w:style>
  <w:style w:type="paragraph" w:customStyle="1" w:styleId="475">
    <w:name w:val="xl33"/>
    <w:basedOn w:val="1"/>
    <w:qFormat/>
    <w:uiPriority w:val="0"/>
    <w:pPr>
      <w:widowControl/>
      <w:pBdr>
        <w:left w:val="single" w:color="auto" w:sz="4" w:space="0"/>
        <w:right w:val="single" w:color="auto" w:sz="4" w:space="0"/>
      </w:pBdr>
      <w:spacing w:before="100" w:beforeAutospacing="1" w:afterLines="25"/>
      <w:jc w:val="left"/>
      <w:textAlignment w:val="top"/>
    </w:pPr>
    <w:rPr>
      <w:rFonts w:ascii="Times New Roman" w:hAnsi="Times New Roman" w:eastAsia="宋体" w:cs="Times New Roman"/>
      <w:kern w:val="0"/>
      <w:szCs w:val="21"/>
    </w:rPr>
  </w:style>
  <w:style w:type="paragraph" w:customStyle="1" w:styleId="476">
    <w:name w:val="body text level 1"/>
    <w:basedOn w:val="1"/>
    <w:qFormat/>
    <w:uiPriority w:val="99"/>
    <w:pPr>
      <w:spacing w:afterLines="25"/>
      <w:ind w:left="357"/>
    </w:pPr>
    <w:rPr>
      <w:rFonts w:ascii="Times New Roman" w:hAnsi="Times New Roman" w:eastAsia="楷体_GB2312" w:cs="Times New Roman"/>
      <w:sz w:val="24"/>
      <w:szCs w:val="24"/>
    </w:rPr>
  </w:style>
  <w:style w:type="paragraph" w:customStyle="1" w:styleId="477">
    <w:name w:val="xl76"/>
    <w:basedOn w:val="1"/>
    <w:uiPriority w:val="99"/>
    <w:pPr>
      <w:widowControl/>
      <w:pBdr>
        <w:left w:val="single" w:color="auto" w:sz="8" w:space="0"/>
        <w:right w:val="single" w:color="auto" w:sz="4" w:space="0"/>
      </w:pBdr>
      <w:spacing w:before="100" w:beforeAutospacing="1" w:afterLines="25"/>
      <w:jc w:val="left"/>
    </w:pPr>
    <w:rPr>
      <w:rFonts w:ascii="宋体" w:hAnsi="宋体" w:eastAsia="宋体" w:cs="宋体"/>
      <w:kern w:val="0"/>
      <w:sz w:val="20"/>
      <w:szCs w:val="20"/>
    </w:rPr>
  </w:style>
  <w:style w:type="paragraph" w:customStyle="1" w:styleId="478">
    <w:name w:val="无标题正文 Char Char Char Char Char Char Char2 Char Char Char2 Char Char Char Char Char Char Char Char Char Char"/>
    <w:basedOn w:val="1"/>
    <w:qFormat/>
    <w:uiPriority w:val="99"/>
    <w:pPr>
      <w:widowControl/>
      <w:spacing w:afterLines="25" w:line="240" w:lineRule="exact"/>
      <w:jc w:val="center"/>
    </w:pPr>
    <w:rPr>
      <w:rFonts w:ascii="华文中宋" w:hAnsi="华文中宋" w:eastAsia="华文中宋" w:cs="华文中宋"/>
      <w:kern w:val="0"/>
      <w:sz w:val="24"/>
      <w:szCs w:val="24"/>
    </w:rPr>
  </w:style>
  <w:style w:type="paragraph" w:customStyle="1" w:styleId="479">
    <w:name w:val="xl71"/>
    <w:basedOn w:val="1"/>
    <w:qFormat/>
    <w:uiPriority w:val="0"/>
    <w:pPr>
      <w:widowControl/>
      <w:spacing w:before="100" w:beforeAutospacing="1" w:afterLines="25"/>
      <w:jc w:val="left"/>
    </w:pPr>
    <w:rPr>
      <w:rFonts w:ascii="楷体_GB2312" w:hAnsi="宋体" w:eastAsia="楷体_GB2312" w:cs="楷体_GB2312"/>
      <w:b/>
      <w:bCs/>
      <w:color w:val="FF0000"/>
      <w:kern w:val="0"/>
      <w:sz w:val="20"/>
      <w:szCs w:val="20"/>
    </w:rPr>
  </w:style>
  <w:style w:type="paragraph" w:customStyle="1" w:styleId="480">
    <w:name w:val="样式11"/>
    <w:basedOn w:val="326"/>
    <w:qFormat/>
    <w:uiPriority w:val="0"/>
    <w:pPr>
      <w:tabs>
        <w:tab w:val="left" w:pos="1248"/>
      </w:tabs>
      <w:spacing w:afterLines="0"/>
      <w:ind w:left="567" w:hanging="567"/>
    </w:pPr>
    <w:rPr>
      <w:rFonts w:ascii="黑体" w:eastAsia="黑体" w:cs="黑体"/>
      <w:b w:val="0"/>
      <w:bCs w:val="0"/>
      <w:sz w:val="30"/>
      <w:szCs w:val="30"/>
    </w:rPr>
  </w:style>
  <w:style w:type="paragraph" w:customStyle="1" w:styleId="481">
    <w:name w:val="报告名"/>
    <w:basedOn w:val="1"/>
    <w:uiPriority w:val="99"/>
    <w:pPr>
      <w:numPr>
        <w:ilvl w:val="0"/>
        <w:numId w:val="39"/>
      </w:numPr>
      <w:tabs>
        <w:tab w:val="left" w:pos="1727"/>
        <w:tab w:val="left" w:pos="1884"/>
        <w:tab w:val="clear" w:pos="425"/>
      </w:tabs>
      <w:adjustRightInd w:val="0"/>
      <w:spacing w:afterLines="25" w:line="300" w:lineRule="auto"/>
      <w:ind w:left="0" w:firstLine="0"/>
      <w:jc w:val="center"/>
      <w:outlineLvl w:val="0"/>
    </w:pPr>
    <w:rPr>
      <w:rFonts w:ascii="文鼎大标宋简" w:hAnsi="Times New Roman" w:eastAsia="文鼎大标宋简" w:cs="文鼎大标宋简"/>
      <w:sz w:val="56"/>
      <w:szCs w:val="56"/>
    </w:rPr>
  </w:style>
  <w:style w:type="paragraph" w:customStyle="1" w:styleId="482">
    <w:name w:val="xl128"/>
    <w:basedOn w:val="1"/>
    <w:qFormat/>
    <w:uiPriority w:val="99"/>
    <w:pPr>
      <w:widowControl/>
      <w:pBdr>
        <w:top w:val="single" w:color="auto" w:sz="8" w:space="0"/>
        <w:bottom w:val="single" w:color="auto" w:sz="4" w:space="0"/>
      </w:pBdr>
      <w:shd w:val="clear" w:color="000000" w:fill="FFCC99"/>
      <w:spacing w:before="100" w:beforeAutospacing="1" w:afterLines="25"/>
      <w:jc w:val="center"/>
    </w:pPr>
    <w:rPr>
      <w:rFonts w:ascii="宋体" w:hAnsi="宋体" w:eastAsia="宋体" w:cs="宋体"/>
      <w:b/>
      <w:bCs/>
      <w:kern w:val="0"/>
      <w:sz w:val="20"/>
      <w:szCs w:val="20"/>
    </w:rPr>
  </w:style>
  <w:style w:type="paragraph" w:customStyle="1" w:styleId="483">
    <w:name w:val="CN Level 2 List"/>
    <w:basedOn w:val="192"/>
    <w:uiPriority w:val="99"/>
  </w:style>
  <w:style w:type="paragraph" w:customStyle="1" w:styleId="484">
    <w:name w:val="无标题正文 Char Char Char Char Char Char Char2 Char Char Char"/>
    <w:basedOn w:val="1"/>
    <w:uiPriority w:val="99"/>
    <w:pPr>
      <w:widowControl/>
      <w:spacing w:afterLines="25" w:line="240" w:lineRule="exact"/>
      <w:jc w:val="left"/>
    </w:pPr>
    <w:rPr>
      <w:rFonts w:ascii="华文中宋" w:hAnsi="华文中宋" w:eastAsia="华文中宋" w:cs="华文中宋"/>
      <w:kern w:val="0"/>
      <w:sz w:val="24"/>
      <w:szCs w:val="24"/>
    </w:rPr>
  </w:style>
  <w:style w:type="paragraph" w:customStyle="1" w:styleId="485">
    <w:name w:val="BEA Head 5"/>
    <w:basedOn w:val="240"/>
    <w:qFormat/>
    <w:uiPriority w:val="99"/>
    <w:pPr>
      <w:tabs>
        <w:tab w:val="clear" w:pos="1222"/>
      </w:tabs>
    </w:pPr>
  </w:style>
  <w:style w:type="paragraph" w:customStyle="1" w:styleId="486">
    <w:name w:val="Indent 3"/>
    <w:basedOn w:val="1"/>
    <w:uiPriority w:val="99"/>
    <w:pPr>
      <w:widowControl/>
      <w:spacing w:afterLines="25" w:line="290" w:lineRule="atLeast"/>
      <w:ind w:left="2160"/>
      <w:jc w:val="left"/>
    </w:pPr>
    <w:rPr>
      <w:rFonts w:ascii="Times New Roman" w:hAnsi="Times New Roman" w:eastAsia="宋体" w:cs="Times New Roman"/>
      <w:kern w:val="0"/>
      <w:sz w:val="24"/>
      <w:szCs w:val="24"/>
    </w:rPr>
  </w:style>
  <w:style w:type="paragraph" w:customStyle="1" w:styleId="487">
    <w:name w:val="xl66"/>
    <w:basedOn w:val="1"/>
    <w:qFormat/>
    <w:uiPriority w:val="0"/>
    <w:pPr>
      <w:widowControl/>
      <w:spacing w:before="100" w:beforeAutospacing="1" w:afterLines="25"/>
      <w:jc w:val="right"/>
    </w:pPr>
    <w:rPr>
      <w:rFonts w:ascii="楷体_GB2312" w:hAnsi="宋体" w:eastAsia="楷体_GB2312" w:cs="楷体_GB2312"/>
      <w:kern w:val="0"/>
      <w:sz w:val="20"/>
      <w:szCs w:val="20"/>
    </w:rPr>
  </w:style>
  <w:style w:type="paragraph" w:customStyle="1" w:styleId="488">
    <w:name w:val="Char Char Char Char Char Char"/>
    <w:basedOn w:val="1"/>
    <w:qFormat/>
    <w:uiPriority w:val="0"/>
    <w:pPr>
      <w:spacing w:afterLines="25"/>
    </w:pPr>
    <w:rPr>
      <w:rFonts w:ascii="Tahoma" w:hAnsi="Tahoma" w:eastAsia="宋体" w:cs="Tahoma"/>
      <w:sz w:val="24"/>
      <w:szCs w:val="24"/>
    </w:rPr>
  </w:style>
  <w:style w:type="paragraph" w:customStyle="1" w:styleId="489">
    <w:name w:val="ArtLR"/>
    <w:basedOn w:val="349"/>
    <w:uiPriority w:val="99"/>
  </w:style>
  <w:style w:type="paragraph" w:customStyle="1" w:styleId="490">
    <w:name w:val="xl106"/>
    <w:basedOn w:val="1"/>
    <w:uiPriority w:val="99"/>
    <w:pPr>
      <w:widowControl/>
      <w:pBdr>
        <w:left w:val="single" w:color="auto" w:sz="8" w:space="0"/>
        <w:bottom w:val="single" w:color="auto" w:sz="8" w:space="0"/>
      </w:pBdr>
      <w:spacing w:before="100" w:beforeAutospacing="1" w:afterLines="25"/>
      <w:jc w:val="left"/>
    </w:pPr>
    <w:rPr>
      <w:rFonts w:ascii="宋体" w:hAnsi="宋体" w:eastAsia="宋体" w:cs="宋体"/>
      <w:kern w:val="0"/>
      <w:sz w:val="20"/>
      <w:szCs w:val="20"/>
    </w:rPr>
  </w:style>
  <w:style w:type="paragraph" w:customStyle="1" w:styleId="491">
    <w:name w:val="2册标题5a"/>
    <w:basedOn w:val="1"/>
    <w:qFormat/>
    <w:uiPriority w:val="99"/>
    <w:pPr>
      <w:spacing w:afterLines="25" w:line="360" w:lineRule="auto"/>
      <w:ind w:left="617" w:hanging="617" w:hangingChars="257"/>
    </w:pPr>
    <w:rPr>
      <w:rFonts w:ascii="Times New Roman" w:hAnsi="Times New Roman" w:eastAsia="宋体" w:cs="Times New Roman"/>
      <w:szCs w:val="21"/>
    </w:rPr>
  </w:style>
  <w:style w:type="paragraph" w:customStyle="1" w:styleId="492">
    <w:name w:val="样式 正文1 + 左侧:  4.44 厘米 行距: 多倍行距 1.2 字行"/>
    <w:basedOn w:val="1"/>
    <w:qFormat/>
    <w:uiPriority w:val="99"/>
    <w:pPr>
      <w:adjustRightInd w:val="0"/>
      <w:spacing w:before="60" w:afterLines="25" w:line="288" w:lineRule="auto"/>
      <w:ind w:left="2517"/>
      <w:textAlignment w:val="baseline"/>
    </w:pPr>
    <w:rPr>
      <w:rFonts w:ascii="Arial" w:hAnsi="Arial" w:eastAsia="宋体" w:cs="Arial"/>
      <w:szCs w:val="21"/>
    </w:rPr>
  </w:style>
  <w:style w:type="paragraph" w:customStyle="1" w:styleId="493">
    <w:name w:val="xl131"/>
    <w:basedOn w:val="1"/>
    <w:uiPriority w:val="99"/>
    <w:pPr>
      <w:widowControl/>
      <w:pBdr>
        <w:top w:val="single" w:color="auto" w:sz="8" w:space="0"/>
        <w:bottom w:val="single" w:color="auto" w:sz="4" w:space="0"/>
      </w:pBdr>
      <w:shd w:val="clear" w:color="000000" w:fill="CCC0DA"/>
      <w:spacing w:before="100" w:beforeAutospacing="1" w:afterLines="25"/>
      <w:jc w:val="center"/>
    </w:pPr>
    <w:rPr>
      <w:rFonts w:ascii="宋体" w:hAnsi="宋体" w:eastAsia="宋体" w:cs="宋体"/>
      <w:b/>
      <w:bCs/>
      <w:kern w:val="0"/>
      <w:sz w:val="20"/>
      <w:szCs w:val="20"/>
    </w:rPr>
  </w:style>
  <w:style w:type="paragraph" w:customStyle="1" w:styleId="494">
    <w:name w:val="font8"/>
    <w:basedOn w:val="1"/>
    <w:qFormat/>
    <w:uiPriority w:val="0"/>
    <w:pPr>
      <w:widowControl/>
      <w:spacing w:before="100" w:beforeAutospacing="1" w:afterLines="25"/>
      <w:jc w:val="left"/>
    </w:pPr>
    <w:rPr>
      <w:rFonts w:ascii="华文宋体" w:hAnsi="华文宋体" w:eastAsia="华文宋体" w:cs="华文宋体"/>
      <w:color w:val="FFFFFF"/>
      <w:kern w:val="0"/>
      <w:szCs w:val="21"/>
    </w:rPr>
  </w:style>
  <w:style w:type="paragraph" w:customStyle="1" w:styleId="495">
    <w:name w:val="CN Level 1 Bullet"/>
    <w:basedOn w:val="1"/>
    <w:qFormat/>
    <w:uiPriority w:val="99"/>
    <w:pPr>
      <w:widowControl/>
      <w:numPr>
        <w:ilvl w:val="0"/>
        <w:numId w:val="12"/>
      </w:numPr>
      <w:spacing w:before="28" w:afterLines="25"/>
    </w:pPr>
    <w:rPr>
      <w:rFonts w:ascii="宋体常规" w:hAnsi="宋体常规" w:eastAsia="宋体" w:cs="宋体常规"/>
      <w:kern w:val="0"/>
      <w:sz w:val="20"/>
      <w:szCs w:val="20"/>
      <w:lang w:eastAsia="en-US"/>
    </w:rPr>
  </w:style>
  <w:style w:type="paragraph" w:customStyle="1" w:styleId="496">
    <w:name w:val="6"/>
    <w:basedOn w:val="1"/>
    <w:next w:val="141"/>
    <w:uiPriority w:val="0"/>
    <w:pPr>
      <w:spacing w:afterLines="25" w:line="360" w:lineRule="auto"/>
      <w:ind w:firstLine="540" w:firstLineChars="225"/>
    </w:pPr>
    <w:rPr>
      <w:rFonts w:ascii="宋体" w:hAnsi="宋体" w:eastAsia="宋体" w:cs="宋体"/>
      <w:sz w:val="24"/>
      <w:szCs w:val="24"/>
    </w:rPr>
  </w:style>
  <w:style w:type="paragraph" w:customStyle="1" w:styleId="497">
    <w:name w:val="正文 + 小四"/>
    <w:basedOn w:val="1"/>
    <w:qFormat/>
    <w:uiPriority w:val="0"/>
    <w:pPr>
      <w:spacing w:afterLines="50" w:line="360" w:lineRule="auto"/>
      <w:ind w:firstLine="480" w:firstLineChars="200"/>
    </w:pPr>
    <w:rPr>
      <w:rFonts w:ascii="Arial" w:hAnsi="Arial" w:eastAsia="宋体" w:cs="Arial"/>
      <w:sz w:val="24"/>
      <w:szCs w:val="24"/>
    </w:rPr>
  </w:style>
  <w:style w:type="paragraph" w:customStyle="1" w:styleId="498">
    <w:name w:val="论文标题2"/>
    <w:basedOn w:val="1"/>
    <w:qFormat/>
    <w:uiPriority w:val="99"/>
    <w:pPr>
      <w:spacing w:afterLines="25" w:line="360" w:lineRule="auto"/>
      <w:outlineLvl w:val="1"/>
    </w:pPr>
    <w:rPr>
      <w:rFonts w:ascii="Times New Roman" w:hAnsi="Times New Roman" w:eastAsia="宋体" w:cs="Times New Roman"/>
      <w:b/>
      <w:bCs/>
      <w:color w:val="000000"/>
      <w:sz w:val="24"/>
      <w:szCs w:val="24"/>
    </w:rPr>
  </w:style>
  <w:style w:type="paragraph" w:customStyle="1" w:styleId="499">
    <w:name w:val="xl34"/>
    <w:basedOn w:val="1"/>
    <w:qFormat/>
    <w:uiPriority w:val="0"/>
    <w:pPr>
      <w:widowControl/>
      <w:pBdr>
        <w:left w:val="single" w:color="auto" w:sz="4" w:space="0"/>
        <w:bottom w:val="single" w:color="auto" w:sz="4" w:space="0"/>
        <w:right w:val="single" w:color="auto" w:sz="4" w:space="0"/>
      </w:pBdr>
      <w:spacing w:before="100" w:beforeAutospacing="1" w:afterLines="25"/>
      <w:jc w:val="left"/>
      <w:textAlignment w:val="top"/>
    </w:pPr>
    <w:rPr>
      <w:rFonts w:ascii="Times New Roman" w:hAnsi="Times New Roman" w:eastAsia="宋体" w:cs="Times New Roman"/>
      <w:kern w:val="0"/>
      <w:szCs w:val="21"/>
    </w:rPr>
  </w:style>
  <w:style w:type="paragraph" w:customStyle="1" w:styleId="500">
    <w:name w:val="YIS-3a"/>
    <w:basedOn w:val="1"/>
    <w:next w:val="1"/>
    <w:qFormat/>
    <w:uiPriority w:val="99"/>
    <w:pPr>
      <w:spacing w:afterLines="25" w:line="360" w:lineRule="auto"/>
      <w:jc w:val="center"/>
      <w:outlineLvl w:val="2"/>
    </w:pPr>
    <w:rPr>
      <w:rFonts w:ascii="Times New Roman" w:hAnsi="Times New Roman" w:eastAsia="宋体" w:cs="Times New Roman"/>
      <w:b/>
      <w:bCs/>
      <w:sz w:val="24"/>
      <w:szCs w:val="24"/>
    </w:rPr>
  </w:style>
  <w:style w:type="paragraph" w:customStyle="1" w:styleId="501">
    <w:name w:val=".."/>
    <w:basedOn w:val="1"/>
    <w:next w:val="1"/>
    <w:qFormat/>
    <w:uiPriority w:val="99"/>
    <w:pPr>
      <w:autoSpaceDE w:val="0"/>
      <w:autoSpaceDN w:val="0"/>
      <w:adjustRightInd w:val="0"/>
      <w:spacing w:afterLines="25"/>
      <w:jc w:val="left"/>
    </w:pPr>
    <w:rPr>
      <w:rFonts w:ascii="宋体" w:hAnsi="Times New Roman" w:eastAsia="宋体" w:cs="宋体"/>
      <w:kern w:val="0"/>
      <w:sz w:val="24"/>
      <w:szCs w:val="24"/>
    </w:rPr>
  </w:style>
  <w:style w:type="paragraph" w:customStyle="1" w:styleId="502">
    <w:name w:val="xl32"/>
    <w:basedOn w:val="1"/>
    <w:qFormat/>
    <w:uiPriority w:val="0"/>
    <w:pPr>
      <w:widowControl/>
      <w:pBdr>
        <w:top w:val="single" w:color="auto" w:sz="4" w:space="0"/>
        <w:left w:val="single" w:color="auto" w:sz="4" w:space="0"/>
        <w:right w:val="single" w:color="auto" w:sz="4" w:space="0"/>
      </w:pBdr>
      <w:spacing w:before="100" w:beforeAutospacing="1" w:afterLines="25"/>
      <w:jc w:val="left"/>
      <w:textAlignment w:val="top"/>
    </w:pPr>
    <w:rPr>
      <w:rFonts w:ascii="Times New Roman" w:hAnsi="Times New Roman" w:eastAsia="宋体" w:cs="Times New Roman"/>
      <w:kern w:val="0"/>
      <w:szCs w:val="21"/>
    </w:rPr>
  </w:style>
  <w:style w:type="paragraph" w:customStyle="1" w:styleId="503">
    <w:name w:val="Numbered bullet"/>
    <w:basedOn w:val="1"/>
    <w:uiPriority w:val="99"/>
    <w:pPr>
      <w:widowControl/>
      <w:numPr>
        <w:ilvl w:val="0"/>
        <w:numId w:val="40"/>
      </w:numPr>
      <w:spacing w:before="160" w:afterLines="25"/>
      <w:jc w:val="left"/>
    </w:pPr>
    <w:rPr>
      <w:rFonts w:ascii="Arial" w:hAnsi="Arial" w:eastAsia="宋体" w:cs="Arial"/>
      <w:kern w:val="0"/>
      <w:sz w:val="22"/>
      <w:lang w:eastAsia="en-US"/>
    </w:rPr>
  </w:style>
  <w:style w:type="paragraph" w:customStyle="1" w:styleId="504">
    <w:name w:val="Table Indent 3"/>
    <w:basedOn w:val="486"/>
    <w:uiPriority w:val="99"/>
    <w:pPr>
      <w:ind w:left="1077"/>
    </w:pPr>
  </w:style>
  <w:style w:type="paragraph" w:customStyle="1" w:styleId="505">
    <w:name w:val="xl112"/>
    <w:basedOn w:val="1"/>
    <w:uiPriority w:val="99"/>
    <w:pPr>
      <w:widowControl/>
      <w:pBdr>
        <w:left w:val="single" w:color="auto" w:sz="8" w:space="0"/>
      </w:pBdr>
      <w:spacing w:before="100" w:beforeAutospacing="1" w:afterLines="25"/>
      <w:jc w:val="center"/>
    </w:pPr>
    <w:rPr>
      <w:rFonts w:ascii="宋体" w:hAnsi="宋体" w:eastAsia="宋体" w:cs="宋体"/>
      <w:b/>
      <w:bCs/>
      <w:kern w:val="0"/>
      <w:sz w:val="20"/>
      <w:szCs w:val="20"/>
    </w:rPr>
  </w:style>
  <w:style w:type="paragraph" w:customStyle="1" w:styleId="506">
    <w:name w:val="Baosteel Narrative Bullet"/>
    <w:basedOn w:val="1"/>
    <w:uiPriority w:val="99"/>
    <w:pPr>
      <w:widowControl/>
      <w:numPr>
        <w:ilvl w:val="0"/>
        <w:numId w:val="41"/>
      </w:numPr>
      <w:spacing w:afterLines="25" w:line="360" w:lineRule="auto"/>
      <w:ind w:right="210" w:rightChars="100"/>
    </w:pPr>
    <w:rPr>
      <w:rFonts w:ascii="宋体" w:hAnsi="宋体" w:eastAsia="宋体" w:cs="宋体"/>
      <w:kern w:val="0"/>
      <w:szCs w:val="21"/>
    </w:rPr>
  </w:style>
  <w:style w:type="character" w:customStyle="1" w:styleId="507">
    <w:name w:val="Header Char1"/>
    <w:semiHidden/>
    <w:uiPriority w:val="99"/>
    <w:rPr>
      <w:rFonts w:ascii="Arial" w:hAnsi="Arial" w:cs="Arial"/>
      <w:sz w:val="18"/>
      <w:szCs w:val="18"/>
    </w:rPr>
  </w:style>
  <w:style w:type="paragraph" w:customStyle="1" w:styleId="508">
    <w:name w:val="CN Level 4 Bullet"/>
    <w:basedOn w:val="1"/>
    <w:uiPriority w:val="99"/>
    <w:pPr>
      <w:widowControl/>
      <w:numPr>
        <w:ilvl w:val="3"/>
        <w:numId w:val="12"/>
      </w:numPr>
      <w:tabs>
        <w:tab w:val="left" w:pos="360"/>
        <w:tab w:val="clear" w:pos="1440"/>
      </w:tabs>
      <w:spacing w:before="28" w:afterLines="25"/>
    </w:pPr>
    <w:rPr>
      <w:rFonts w:ascii="宋体常规" w:hAnsi="宋体常规" w:eastAsia="宋体" w:cs="宋体常规"/>
      <w:kern w:val="0"/>
      <w:sz w:val="20"/>
      <w:szCs w:val="20"/>
      <w:lang w:eastAsia="en-US"/>
    </w:rPr>
  </w:style>
  <w:style w:type="paragraph" w:customStyle="1" w:styleId="509">
    <w:name w:val="IDS 正文2"/>
    <w:basedOn w:val="1"/>
    <w:uiPriority w:val="99"/>
    <w:pPr>
      <w:widowControl/>
      <w:numPr>
        <w:ilvl w:val="0"/>
        <w:numId w:val="42"/>
      </w:numPr>
      <w:spacing w:before="120" w:afterLines="25" w:line="360" w:lineRule="auto"/>
    </w:pPr>
    <w:rPr>
      <w:rFonts w:ascii="Arial" w:hAnsi="Arial" w:eastAsia="宋体" w:cs="Arial"/>
      <w:kern w:val="0"/>
      <w:sz w:val="20"/>
      <w:szCs w:val="20"/>
    </w:rPr>
  </w:style>
  <w:style w:type="paragraph" w:customStyle="1" w:styleId="510">
    <w:name w:val="批注主题1"/>
    <w:basedOn w:val="29"/>
    <w:next w:val="29"/>
    <w:uiPriority w:val="99"/>
    <w:rPr>
      <w:b/>
      <w:bCs/>
    </w:rPr>
  </w:style>
  <w:style w:type="paragraph" w:customStyle="1" w:styleId="511">
    <w:name w:val="xl129"/>
    <w:basedOn w:val="1"/>
    <w:qFormat/>
    <w:uiPriority w:val="99"/>
    <w:pPr>
      <w:widowControl/>
      <w:pBdr>
        <w:top w:val="single" w:color="auto" w:sz="8" w:space="0"/>
        <w:bottom w:val="single" w:color="auto" w:sz="4" w:space="0"/>
        <w:right w:val="single" w:color="auto" w:sz="4" w:space="0"/>
      </w:pBdr>
      <w:shd w:val="clear" w:color="000000" w:fill="FFCC99"/>
      <w:spacing w:before="100" w:beforeAutospacing="1" w:afterLines="25"/>
      <w:jc w:val="center"/>
    </w:pPr>
    <w:rPr>
      <w:rFonts w:ascii="宋体" w:hAnsi="宋体" w:eastAsia="宋体" w:cs="宋体"/>
      <w:b/>
      <w:bCs/>
      <w:kern w:val="0"/>
      <w:sz w:val="20"/>
      <w:szCs w:val="20"/>
    </w:rPr>
  </w:style>
  <w:style w:type="paragraph" w:customStyle="1" w:styleId="512">
    <w:name w:val="body text level 2 Char"/>
    <w:basedOn w:val="1"/>
    <w:uiPriority w:val="99"/>
    <w:pPr>
      <w:spacing w:afterLines="25"/>
      <w:ind w:left="1145"/>
    </w:pPr>
    <w:rPr>
      <w:rFonts w:ascii="Times New Roman" w:hAnsi="Times New Roman" w:eastAsia="楷体_GB2312" w:cs="Times New Roman"/>
      <w:sz w:val="24"/>
      <w:szCs w:val="24"/>
    </w:rPr>
  </w:style>
  <w:style w:type="paragraph" w:customStyle="1" w:styleId="513">
    <w:name w:val="无标题正文 Char Char Char Char Char Char Char2 Char Char"/>
    <w:basedOn w:val="1"/>
    <w:qFormat/>
    <w:uiPriority w:val="99"/>
    <w:pPr>
      <w:widowControl/>
      <w:spacing w:afterLines="25" w:line="240" w:lineRule="exact"/>
      <w:jc w:val="left"/>
    </w:pPr>
    <w:rPr>
      <w:rFonts w:ascii="华文中宋" w:hAnsi="华文中宋" w:eastAsia="华文中宋" w:cs="华文中宋"/>
      <w:kern w:val="0"/>
      <w:sz w:val="24"/>
      <w:szCs w:val="24"/>
    </w:rPr>
  </w:style>
  <w:style w:type="paragraph" w:customStyle="1" w:styleId="514">
    <w:name w:val="xl68"/>
    <w:basedOn w:val="1"/>
    <w:qFormat/>
    <w:uiPriority w:val="0"/>
    <w:pPr>
      <w:widowControl/>
      <w:pBdr>
        <w:right w:val="single" w:color="auto" w:sz="4" w:space="0"/>
      </w:pBdr>
      <w:spacing w:before="100" w:beforeAutospacing="1" w:afterLines="25"/>
      <w:jc w:val="left"/>
    </w:pPr>
    <w:rPr>
      <w:rFonts w:ascii="楷体_GB2312" w:hAnsi="宋体" w:eastAsia="楷体_GB2312" w:cs="楷体_GB2312"/>
      <w:kern w:val="0"/>
      <w:sz w:val="20"/>
      <w:szCs w:val="20"/>
    </w:rPr>
  </w:style>
  <w:style w:type="character" w:customStyle="1" w:styleId="515">
    <w:name w:val="正文文本 Char"/>
    <w:basedOn w:val="96"/>
    <w:link w:val="23"/>
    <w:qFormat/>
    <w:uiPriority w:val="0"/>
    <w:rPr>
      <w:rFonts w:ascii="Arial" w:hAnsi="Arial" w:eastAsia="宋体" w:cs="Arial"/>
      <w:szCs w:val="21"/>
    </w:rPr>
  </w:style>
  <w:style w:type="character" w:customStyle="1" w:styleId="516">
    <w:name w:val="副标题 Char"/>
    <w:basedOn w:val="96"/>
    <w:link w:val="64"/>
    <w:qFormat/>
    <w:uiPriority w:val="0"/>
    <w:rPr>
      <w:rFonts w:ascii="Arial" w:hAnsi="Arial" w:eastAsia="宋体" w:cs="Arial"/>
      <w:kern w:val="0"/>
      <w:sz w:val="22"/>
      <w:lang w:eastAsia="en-US"/>
    </w:rPr>
  </w:style>
  <w:style w:type="paragraph" w:customStyle="1" w:styleId="517">
    <w:name w:val="xl90"/>
    <w:basedOn w:val="1"/>
    <w:uiPriority w:val="99"/>
    <w:pPr>
      <w:widowControl/>
      <w:pBdr>
        <w:left w:val="single" w:color="auto" w:sz="4" w:space="0"/>
      </w:pBdr>
      <w:shd w:val="clear" w:color="000000" w:fill="DBEEF3"/>
      <w:spacing w:before="100" w:beforeAutospacing="1" w:afterLines="25"/>
      <w:jc w:val="left"/>
    </w:pPr>
    <w:rPr>
      <w:rFonts w:ascii="楷体_GB2312" w:hAnsi="宋体" w:eastAsia="楷体_GB2312" w:cs="楷体_GB2312"/>
      <w:kern w:val="0"/>
      <w:sz w:val="20"/>
      <w:szCs w:val="20"/>
    </w:rPr>
  </w:style>
  <w:style w:type="paragraph" w:customStyle="1" w:styleId="518">
    <w:name w:val="样式12"/>
    <w:basedOn w:val="1"/>
    <w:next w:val="170"/>
    <w:qFormat/>
    <w:uiPriority w:val="99"/>
    <w:pPr>
      <w:tabs>
        <w:tab w:val="left" w:pos="1248"/>
      </w:tabs>
      <w:spacing w:line="300" w:lineRule="auto"/>
      <w:ind w:left="567" w:hanging="567"/>
    </w:pPr>
    <w:rPr>
      <w:rFonts w:ascii="黑体" w:hAnsi="Arial" w:eastAsia="黑体" w:cs="黑体"/>
      <w:b/>
      <w:bCs/>
      <w:sz w:val="30"/>
      <w:szCs w:val="30"/>
    </w:rPr>
  </w:style>
  <w:style w:type="paragraph" w:customStyle="1" w:styleId="519">
    <w:name w:val="xl115"/>
    <w:basedOn w:val="1"/>
    <w:qFormat/>
    <w:uiPriority w:val="99"/>
    <w:pPr>
      <w:widowControl/>
      <w:pBdr>
        <w:top w:val="single" w:color="auto" w:sz="8" w:space="0"/>
        <w:bottom w:val="single" w:color="auto" w:sz="4" w:space="0"/>
      </w:pBdr>
      <w:shd w:val="clear" w:color="000000" w:fill="00CCFF"/>
      <w:spacing w:before="100" w:beforeAutospacing="1" w:afterLines="25"/>
      <w:jc w:val="center"/>
    </w:pPr>
    <w:rPr>
      <w:rFonts w:ascii="宋体" w:hAnsi="宋体" w:eastAsia="宋体" w:cs="宋体"/>
      <w:b/>
      <w:bCs/>
      <w:kern w:val="0"/>
      <w:sz w:val="20"/>
      <w:szCs w:val="20"/>
    </w:rPr>
  </w:style>
  <w:style w:type="paragraph" w:customStyle="1" w:styleId="520">
    <w:name w:val="xl80"/>
    <w:basedOn w:val="1"/>
    <w:uiPriority w:val="99"/>
    <w:pPr>
      <w:widowControl/>
      <w:pBdr>
        <w:top w:val="double" w:color="auto" w:sz="6" w:space="0"/>
        <w:bottom w:val="double" w:color="auto" w:sz="6" w:space="0"/>
        <w:right w:val="single" w:color="auto" w:sz="4" w:space="0"/>
      </w:pBdr>
      <w:spacing w:before="100" w:beforeAutospacing="1" w:afterLines="25"/>
      <w:jc w:val="left"/>
    </w:pPr>
    <w:rPr>
      <w:rFonts w:ascii="宋体" w:hAnsi="宋体" w:eastAsia="宋体" w:cs="宋体"/>
      <w:kern w:val="0"/>
      <w:sz w:val="20"/>
      <w:szCs w:val="20"/>
    </w:rPr>
  </w:style>
  <w:style w:type="paragraph" w:customStyle="1" w:styleId="521">
    <w:name w:val="表格"/>
    <w:basedOn w:val="1"/>
    <w:qFormat/>
    <w:uiPriority w:val="0"/>
    <w:pPr>
      <w:adjustRightInd w:val="0"/>
      <w:spacing w:afterLines="25" w:line="300" w:lineRule="auto"/>
      <w:jc w:val="left"/>
      <w:textAlignment w:val="baseline"/>
    </w:pPr>
    <w:rPr>
      <w:rFonts w:ascii="Times New Roman" w:hAnsi="Times New Roman" w:eastAsia="宋体" w:cs="Times New Roman"/>
      <w:color w:val="000000"/>
      <w:sz w:val="24"/>
      <w:szCs w:val="24"/>
    </w:rPr>
  </w:style>
  <w:style w:type="paragraph" w:customStyle="1" w:styleId="522">
    <w:name w:val="CN Head 2"/>
    <w:basedOn w:val="192"/>
    <w:uiPriority w:val="99"/>
    <w:pPr>
      <w:spacing w:before="72"/>
      <w:jc w:val="left"/>
      <w:outlineLvl w:val="1"/>
    </w:pPr>
    <w:rPr>
      <w:b/>
      <w:bCs/>
      <w:sz w:val="22"/>
      <w:szCs w:val="22"/>
    </w:rPr>
  </w:style>
  <w:style w:type="paragraph" w:customStyle="1" w:styleId="523">
    <w:name w:val="Bullets L2"/>
    <w:basedOn w:val="1"/>
    <w:qFormat/>
    <w:uiPriority w:val="99"/>
    <w:pPr>
      <w:widowControl/>
      <w:overflowPunct w:val="0"/>
      <w:autoSpaceDE w:val="0"/>
      <w:autoSpaceDN w:val="0"/>
      <w:adjustRightInd w:val="0"/>
      <w:spacing w:afterLines="25" w:line="360" w:lineRule="auto"/>
      <w:textAlignment w:val="baseline"/>
    </w:pPr>
    <w:rPr>
      <w:rFonts w:ascii="Arial Narrow" w:hAnsi="Arial Narrow" w:eastAsia="楷体_GB2312" w:cs="Arial Narrow"/>
      <w:spacing w:val="10"/>
      <w:kern w:val="0"/>
      <w:sz w:val="24"/>
      <w:szCs w:val="24"/>
    </w:rPr>
  </w:style>
  <w:style w:type="paragraph" w:customStyle="1" w:styleId="524">
    <w:name w:val="Picture"/>
    <w:basedOn w:val="1"/>
    <w:next w:val="22"/>
    <w:qFormat/>
    <w:uiPriority w:val="99"/>
    <w:pPr>
      <w:keepNext/>
      <w:widowControl/>
      <w:spacing w:afterLines="25" w:line="360" w:lineRule="auto"/>
      <w:ind w:left="1080"/>
      <w:jc w:val="left"/>
    </w:pPr>
    <w:rPr>
      <w:rFonts w:ascii="Arial" w:hAnsi="Arial" w:eastAsia="宋体" w:cs="Arial"/>
      <w:spacing w:val="-5"/>
      <w:kern w:val="0"/>
      <w:sz w:val="24"/>
      <w:szCs w:val="24"/>
      <w:lang w:eastAsia="en-US"/>
    </w:rPr>
  </w:style>
  <w:style w:type="paragraph" w:customStyle="1" w:styleId="525">
    <w:name w:val="2册标题3"/>
    <w:basedOn w:val="1"/>
    <w:next w:val="1"/>
    <w:qFormat/>
    <w:uiPriority w:val="99"/>
    <w:pPr>
      <w:spacing w:beforeLines="50" w:afterLines="50" w:line="300" w:lineRule="auto"/>
      <w:ind w:left="210" w:leftChars="100"/>
      <w:outlineLvl w:val="2"/>
    </w:pPr>
    <w:rPr>
      <w:rFonts w:ascii="宋体" w:hAnsi="宋体" w:eastAsia="宋体" w:cs="宋体"/>
      <w:b/>
      <w:bCs/>
      <w:sz w:val="28"/>
      <w:szCs w:val="28"/>
    </w:rPr>
  </w:style>
  <w:style w:type="character" w:customStyle="1" w:styleId="526">
    <w:name w:val="文档结构图 Char"/>
    <w:basedOn w:val="96"/>
    <w:link w:val="27"/>
    <w:qFormat/>
    <w:uiPriority w:val="0"/>
    <w:rPr>
      <w:rFonts w:ascii="宋体" w:hAnsi="Arial" w:eastAsia="宋体" w:cs="宋体"/>
      <w:sz w:val="18"/>
      <w:szCs w:val="18"/>
    </w:rPr>
  </w:style>
  <w:style w:type="character" w:customStyle="1" w:styleId="527">
    <w:name w:val="批注主题 Char"/>
    <w:basedOn w:val="227"/>
    <w:link w:val="85"/>
    <w:qFormat/>
    <w:uiPriority w:val="0"/>
    <w:rPr>
      <w:rFonts w:ascii="Arial" w:hAnsi="Arial" w:eastAsia="宋体" w:cs="Arial"/>
      <w:b/>
      <w:bCs/>
      <w:szCs w:val="21"/>
    </w:rPr>
  </w:style>
  <w:style w:type="character" w:customStyle="1" w:styleId="528">
    <w:name w:val="日期 Char"/>
    <w:basedOn w:val="96"/>
    <w:link w:val="50"/>
    <w:qFormat/>
    <w:uiPriority w:val="0"/>
    <w:rPr>
      <w:rFonts w:ascii="Arial" w:hAnsi="Arial" w:eastAsia="宋体" w:cs="Arial"/>
      <w:szCs w:val="21"/>
    </w:rPr>
  </w:style>
  <w:style w:type="paragraph" w:customStyle="1" w:styleId="529">
    <w:name w:val="列出段落2"/>
    <w:basedOn w:val="1"/>
    <w:qFormat/>
    <w:uiPriority w:val="0"/>
    <w:pPr>
      <w:spacing w:afterLines="25" w:line="300" w:lineRule="auto"/>
      <w:ind w:firstLine="420" w:firstLineChars="200"/>
    </w:pPr>
    <w:rPr>
      <w:rFonts w:ascii="Arial" w:hAnsi="Arial" w:eastAsia="宋体" w:cs="Arial"/>
      <w:szCs w:val="21"/>
    </w:rPr>
  </w:style>
  <w:style w:type="character" w:customStyle="1" w:styleId="530">
    <w:name w:val="正文文本缩进 2 Char"/>
    <w:basedOn w:val="96"/>
    <w:link w:val="51"/>
    <w:uiPriority w:val="0"/>
    <w:rPr>
      <w:rFonts w:ascii="Arial" w:hAnsi="Arial" w:eastAsia="宋体" w:cs="Arial"/>
      <w:szCs w:val="21"/>
    </w:rPr>
  </w:style>
  <w:style w:type="character" w:customStyle="1" w:styleId="531">
    <w:name w:val="标题 3 Char1"/>
    <w:qFormat/>
    <w:uiPriority w:val="0"/>
    <w:rPr>
      <w:rFonts w:ascii="宋体" w:hAnsi="宋体" w:eastAsia="黑体"/>
      <w:bCs/>
      <w:kern w:val="2"/>
      <w:sz w:val="24"/>
      <w:szCs w:val="32"/>
      <w:lang w:val="en-US" w:eastAsia="zh-CN" w:bidi="ar-SA"/>
    </w:rPr>
  </w:style>
  <w:style w:type="character" w:customStyle="1" w:styleId="532">
    <w:name w:val="文件标题2 Char Char"/>
    <w:qFormat/>
    <w:uiPriority w:val="0"/>
    <w:rPr>
      <w:rFonts w:ascii="宋体" w:hAnsi="宋体" w:eastAsia="宋体"/>
      <w:kern w:val="2"/>
      <w:sz w:val="22"/>
      <w:szCs w:val="22"/>
      <w:lang w:val="en-US" w:eastAsia="zh-CN" w:bidi="ar-SA"/>
    </w:rPr>
  </w:style>
  <w:style w:type="character" w:customStyle="1" w:styleId="533">
    <w:name w:val="正文文本缩进 Char"/>
    <w:basedOn w:val="96"/>
    <w:link w:val="35"/>
    <w:uiPriority w:val="0"/>
    <w:rPr>
      <w:rFonts w:ascii="Times New Roman" w:hAnsi="Times New Roman" w:eastAsia="宋体" w:cs="Times New Roman"/>
      <w:iCs/>
      <w:color w:val="0000FF"/>
      <w:szCs w:val="21"/>
    </w:rPr>
  </w:style>
  <w:style w:type="paragraph" w:customStyle="1" w:styleId="534">
    <w:name w:val="InfoBlue"/>
    <w:basedOn w:val="1"/>
    <w:next w:val="23"/>
    <w:uiPriority w:val="0"/>
    <w:pPr>
      <w:spacing w:after="120" w:line="360" w:lineRule="auto"/>
    </w:pPr>
    <w:rPr>
      <w:rFonts w:ascii="Times New Roman" w:hAnsi="Times New Roman" w:eastAsia="宋体" w:cs="Times New Roman"/>
      <w:i/>
      <w:color w:val="0000FF"/>
      <w:sz w:val="24"/>
      <w:szCs w:val="24"/>
    </w:rPr>
  </w:style>
  <w:style w:type="paragraph" w:customStyle="1" w:styleId="535">
    <w:name w:val="封面主题信息"/>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72"/>
      <w:szCs w:val="72"/>
    </w:rPr>
  </w:style>
  <w:style w:type="character" w:customStyle="1" w:styleId="536">
    <w:name w:val="正文文本缩进 3 Char"/>
    <w:basedOn w:val="96"/>
    <w:link w:val="70"/>
    <w:uiPriority w:val="0"/>
    <w:rPr>
      <w:rFonts w:ascii="Times New Roman" w:hAnsi="Times New Roman" w:eastAsia="宋体" w:cs="Times New Roman"/>
      <w:sz w:val="24"/>
      <w:szCs w:val="24"/>
    </w:rPr>
  </w:style>
  <w:style w:type="paragraph" w:customStyle="1" w:styleId="537">
    <w:name w:val="Char Char7 Char Char1 Char Char Char Char Char Char Char Char Char Char Char Char"/>
    <w:basedOn w:val="1"/>
    <w:qFormat/>
    <w:uiPriority w:val="0"/>
    <w:pPr>
      <w:spacing w:line="360" w:lineRule="auto"/>
    </w:pPr>
    <w:rPr>
      <w:rFonts w:ascii="宋体" w:hAnsi="宋体" w:eastAsia="宋体" w:cs="Times New Roman"/>
      <w:sz w:val="22"/>
      <w:szCs w:val="24"/>
    </w:rPr>
  </w:style>
  <w:style w:type="paragraph" w:customStyle="1" w:styleId="538">
    <w:name w:val="文档正文"/>
    <w:basedOn w:val="1"/>
    <w:link w:val="539"/>
    <w:qFormat/>
    <w:uiPriority w:val="0"/>
    <w:pPr>
      <w:adjustRightInd w:val="0"/>
      <w:spacing w:line="480" w:lineRule="atLeast"/>
      <w:ind w:firstLine="567"/>
      <w:textAlignment w:val="baseline"/>
    </w:pPr>
    <w:rPr>
      <w:rFonts w:ascii="宋体" w:hAnsi="宋体" w:eastAsia="宋体" w:cs="Times New Roman"/>
      <w:sz w:val="24"/>
      <w:szCs w:val="24"/>
    </w:rPr>
  </w:style>
  <w:style w:type="character" w:customStyle="1" w:styleId="539">
    <w:name w:val="文档正文 Char1"/>
    <w:link w:val="538"/>
    <w:qFormat/>
    <w:uiPriority w:val="0"/>
    <w:rPr>
      <w:rFonts w:ascii="宋体" w:hAnsi="宋体" w:eastAsia="宋体" w:cs="Times New Roman"/>
      <w:sz w:val="24"/>
      <w:szCs w:val="24"/>
    </w:rPr>
  </w:style>
  <w:style w:type="paragraph" w:customStyle="1" w:styleId="540">
    <w:name w:val="Table Normal1"/>
    <w:qFormat/>
    <w:uiPriority w:val="0"/>
    <w:pPr>
      <w:spacing w:before="60" w:after="60"/>
    </w:pPr>
    <w:rPr>
      <w:rFonts w:ascii="Times New Roman" w:hAnsi="Times New Roman" w:eastAsia="PMingLiU" w:cs="Times New Roman"/>
      <w:kern w:val="0"/>
      <w:sz w:val="22"/>
      <w:szCs w:val="20"/>
      <w:lang w:val="en-US" w:eastAsia="en-US" w:bidi="ar-SA"/>
    </w:rPr>
  </w:style>
  <w:style w:type="paragraph" w:customStyle="1" w:styleId="541">
    <w:name w:val="Char Char Char Char Char2 Char"/>
    <w:basedOn w:val="1"/>
    <w:uiPriority w:val="0"/>
    <w:rPr>
      <w:rFonts w:ascii="Tahoma" w:hAnsi="Tahoma" w:eastAsia="宋体" w:cs="Times New Roman"/>
      <w:sz w:val="24"/>
      <w:szCs w:val="20"/>
    </w:rPr>
  </w:style>
  <w:style w:type="paragraph" w:customStyle="1" w:styleId="542">
    <w:name w:val="Char Char7 Char Char1 Char Char Char Char Char Char Char Char Char Char Char Char Char Char Char Char Char Char Char Char"/>
    <w:basedOn w:val="1"/>
    <w:qFormat/>
    <w:uiPriority w:val="0"/>
    <w:pPr>
      <w:spacing w:line="360" w:lineRule="auto"/>
    </w:pPr>
    <w:rPr>
      <w:rFonts w:ascii="宋体" w:hAnsi="宋体" w:eastAsia="宋体" w:cs="Times New Roman"/>
      <w:sz w:val="22"/>
      <w:szCs w:val="24"/>
    </w:rPr>
  </w:style>
  <w:style w:type="paragraph" w:customStyle="1" w:styleId="543">
    <w:name w:val="Char Char7 Char"/>
    <w:basedOn w:val="1"/>
    <w:qFormat/>
    <w:uiPriority w:val="0"/>
    <w:pPr>
      <w:spacing w:line="360" w:lineRule="auto"/>
    </w:pPr>
    <w:rPr>
      <w:rFonts w:ascii="宋体" w:hAnsi="宋体" w:eastAsia="宋体" w:cs="Times New Roman"/>
      <w:sz w:val="22"/>
      <w:szCs w:val="24"/>
    </w:rPr>
  </w:style>
  <w:style w:type="paragraph" w:customStyle="1" w:styleId="544">
    <w:name w:val="Char Char3 Char Char Char Char Char Char Char Char Char Char Char Char Char Char Char Char Char Char Char Char Char"/>
    <w:basedOn w:val="1"/>
    <w:uiPriority w:val="0"/>
    <w:pPr>
      <w:spacing w:line="360" w:lineRule="auto"/>
    </w:pPr>
    <w:rPr>
      <w:rFonts w:ascii="宋体" w:hAnsi="宋体" w:eastAsia="宋体" w:cs="Times New Roman"/>
      <w:sz w:val="22"/>
      <w:szCs w:val="24"/>
    </w:rPr>
  </w:style>
  <w:style w:type="paragraph" w:customStyle="1" w:styleId="545">
    <w:name w:val="文档正文样式"/>
    <w:basedOn w:val="1"/>
    <w:link w:val="546"/>
    <w:uiPriority w:val="0"/>
    <w:pPr>
      <w:spacing w:line="360" w:lineRule="auto"/>
      <w:ind w:firstLine="420"/>
    </w:pPr>
    <w:rPr>
      <w:rFonts w:ascii="宋体" w:hAnsi="宋体" w:eastAsia="宋体" w:cs="宋体"/>
      <w:szCs w:val="24"/>
    </w:rPr>
  </w:style>
  <w:style w:type="character" w:customStyle="1" w:styleId="546">
    <w:name w:val="文档正文样式 Char"/>
    <w:link w:val="545"/>
    <w:uiPriority w:val="0"/>
    <w:rPr>
      <w:rFonts w:ascii="宋体" w:hAnsi="宋体" w:eastAsia="宋体" w:cs="宋体"/>
      <w:szCs w:val="24"/>
    </w:rPr>
  </w:style>
  <w:style w:type="character" w:customStyle="1" w:styleId="547">
    <w:name w:val="样式 小四"/>
    <w:qFormat/>
    <w:uiPriority w:val="0"/>
    <w:rPr>
      <w:rFonts w:ascii="宋体" w:hAnsi="宋体" w:eastAsia="宋体"/>
      <w:kern w:val="2"/>
      <w:sz w:val="24"/>
      <w:szCs w:val="24"/>
      <w:lang w:val="en-US" w:eastAsia="zh-CN" w:bidi="ar-SA"/>
    </w:rPr>
  </w:style>
  <w:style w:type="paragraph" w:customStyle="1" w:styleId="548">
    <w:name w:val="标题6"/>
    <w:basedOn w:val="7"/>
    <w:qFormat/>
    <w:uiPriority w:val="0"/>
    <w:pPr>
      <w:numPr>
        <w:numId w:val="8"/>
      </w:numPr>
      <w:tabs>
        <w:tab w:val="left" w:pos="1578"/>
        <w:tab w:val="left" w:pos="2520"/>
      </w:tabs>
      <w:spacing w:after="156" w:afterLines="50"/>
      <w:ind w:left="1578"/>
    </w:pPr>
    <w:rPr>
      <w:rFonts w:ascii="Arial" w:hAnsi="Arial" w:eastAsia="宋体" w:cs="Times New Roman"/>
    </w:rPr>
  </w:style>
  <w:style w:type="paragraph" w:customStyle="1" w:styleId="549">
    <w:name w:val="样式 文档正文 + 宋体 加粗 倾斜 首行缩进:  0 厘米 段后: 11.7 磅"/>
    <w:basedOn w:val="1"/>
    <w:uiPriority w:val="0"/>
    <w:pPr>
      <w:numPr>
        <w:ilvl w:val="4"/>
        <w:numId w:val="43"/>
      </w:numPr>
      <w:tabs>
        <w:tab w:val="clear" w:pos="1172"/>
      </w:tabs>
      <w:adjustRightInd w:val="0"/>
      <w:spacing w:after="234" w:line="360" w:lineRule="auto"/>
      <w:ind w:left="0" w:firstLine="359" w:firstLineChars="171"/>
      <w:textAlignment w:val="baseline"/>
    </w:pPr>
    <w:rPr>
      <w:rFonts w:ascii="宋体" w:hAnsi="宋体" w:eastAsia="宋体" w:cs="Times New Roman"/>
      <w:color w:val="000000"/>
      <w:szCs w:val="20"/>
    </w:rPr>
  </w:style>
  <w:style w:type="paragraph" w:customStyle="1" w:styleId="550">
    <w:name w:val="正文4"/>
    <w:basedOn w:val="1"/>
    <w:link w:val="941"/>
    <w:uiPriority w:val="0"/>
    <w:pPr>
      <w:numPr>
        <w:ilvl w:val="0"/>
        <w:numId w:val="44"/>
      </w:numPr>
      <w:tabs>
        <w:tab w:val="left" w:pos="432"/>
        <w:tab w:val="clear" w:pos="1259"/>
      </w:tabs>
      <w:spacing w:before="60" w:after="60" w:line="360" w:lineRule="auto"/>
      <w:ind w:left="432" w:hanging="432"/>
    </w:pPr>
    <w:rPr>
      <w:rFonts w:ascii="Times New Roman" w:hAnsi="Times New Roman" w:eastAsia="宋体" w:cs="Times New Roman"/>
      <w:sz w:val="24"/>
      <w:szCs w:val="20"/>
    </w:rPr>
  </w:style>
  <w:style w:type="paragraph" w:customStyle="1" w:styleId="551">
    <w:name w:val="正文4后正文"/>
    <w:basedOn w:val="1"/>
    <w:uiPriority w:val="0"/>
    <w:pPr>
      <w:tabs>
        <w:tab w:val="left" w:pos="360"/>
        <w:tab w:val="left" w:pos="720"/>
      </w:tabs>
      <w:adjustRightInd w:val="0"/>
      <w:spacing w:before="60" w:after="60" w:line="360" w:lineRule="auto"/>
      <w:ind w:left="720" w:hanging="1079"/>
      <w:textAlignment w:val="baseline"/>
    </w:pPr>
    <w:rPr>
      <w:rFonts w:ascii="Times New Roman" w:hAnsi="Times New Roman" w:eastAsia="宋体" w:cs="Times New Roman"/>
      <w:b/>
      <w:bCs/>
      <w:sz w:val="24"/>
      <w:szCs w:val="20"/>
      <w:lang w:eastAsia="zh-TW"/>
    </w:rPr>
  </w:style>
  <w:style w:type="paragraph" w:customStyle="1" w:styleId="552">
    <w:name w:val="正文6"/>
    <w:basedOn w:val="1"/>
    <w:next w:val="545"/>
    <w:qFormat/>
    <w:uiPriority w:val="0"/>
    <w:pPr>
      <w:tabs>
        <w:tab w:val="left" w:pos="425"/>
      </w:tabs>
      <w:spacing w:before="60" w:after="60" w:line="360" w:lineRule="auto"/>
      <w:ind w:left="425" w:hanging="425"/>
    </w:pPr>
    <w:rPr>
      <w:rFonts w:ascii="Times New Roman" w:hAnsi="Times New Roman" w:eastAsia="宋体" w:cs="Times New Roman"/>
      <w:sz w:val="24"/>
      <w:szCs w:val="20"/>
    </w:rPr>
  </w:style>
  <w:style w:type="paragraph" w:customStyle="1" w:styleId="553">
    <w:name w:val="正文6后正文"/>
    <w:basedOn w:val="1"/>
    <w:uiPriority w:val="0"/>
    <w:pPr>
      <w:spacing w:before="60" w:after="60" w:line="360" w:lineRule="auto"/>
      <w:ind w:left="1619" w:leftChars="771" w:firstLine="480" w:firstLineChars="200"/>
    </w:pPr>
    <w:rPr>
      <w:rFonts w:ascii="Times New Roman" w:hAnsi="Times New Roman" w:eastAsia="宋体" w:cs="Times New Roman"/>
      <w:sz w:val="24"/>
      <w:szCs w:val="20"/>
    </w:rPr>
  </w:style>
  <w:style w:type="paragraph" w:customStyle="1" w:styleId="554">
    <w:name w:val="正文标题"/>
    <w:basedOn w:val="545"/>
    <w:next w:val="545"/>
    <w:link w:val="555"/>
    <w:qFormat/>
    <w:uiPriority w:val="0"/>
    <w:pPr>
      <w:numPr>
        <w:ilvl w:val="0"/>
        <w:numId w:val="45"/>
      </w:numPr>
    </w:pPr>
    <w:rPr>
      <w:b/>
    </w:rPr>
  </w:style>
  <w:style w:type="character" w:customStyle="1" w:styleId="555">
    <w:name w:val="正文标题 Char"/>
    <w:link w:val="554"/>
    <w:uiPriority w:val="0"/>
    <w:rPr>
      <w:rFonts w:ascii="宋体" w:hAnsi="宋体" w:eastAsia="宋体" w:cs="宋体"/>
      <w:b/>
      <w:szCs w:val="24"/>
    </w:rPr>
  </w:style>
  <w:style w:type="paragraph" w:customStyle="1" w:styleId="556">
    <w:name w:val="标题5后正文"/>
    <w:basedOn w:val="1"/>
    <w:qFormat/>
    <w:uiPriority w:val="0"/>
    <w:pPr>
      <w:spacing w:before="60" w:after="60" w:line="360" w:lineRule="auto"/>
      <w:ind w:left="630" w:leftChars="300" w:firstLine="480" w:firstLineChars="200"/>
    </w:pPr>
    <w:rPr>
      <w:rFonts w:ascii="Times New Roman" w:hAnsi="Times New Roman" w:eastAsia="宋体" w:cs="Times New Roman"/>
      <w:sz w:val="24"/>
      <w:szCs w:val="20"/>
    </w:rPr>
  </w:style>
  <w:style w:type="paragraph" w:customStyle="1" w:styleId="557">
    <w:name w:val="标题3后正文"/>
    <w:basedOn w:val="1"/>
    <w:link w:val="558"/>
    <w:uiPriority w:val="0"/>
    <w:pPr>
      <w:spacing w:before="60" w:after="60" w:line="360" w:lineRule="auto"/>
      <w:ind w:left="357" w:leftChars="170" w:firstLine="480" w:firstLineChars="200"/>
    </w:pPr>
    <w:rPr>
      <w:rFonts w:ascii="宋体" w:hAnsi="宋体" w:eastAsia="宋体" w:cs="Times New Roman"/>
      <w:sz w:val="24"/>
      <w:szCs w:val="24"/>
    </w:rPr>
  </w:style>
  <w:style w:type="character" w:customStyle="1" w:styleId="558">
    <w:name w:val="标题3后正文 Char"/>
    <w:link w:val="557"/>
    <w:qFormat/>
    <w:uiPriority w:val="0"/>
    <w:rPr>
      <w:rFonts w:ascii="宋体" w:hAnsi="宋体" w:eastAsia="宋体" w:cs="Times New Roman"/>
      <w:sz w:val="24"/>
      <w:szCs w:val="24"/>
    </w:rPr>
  </w:style>
  <w:style w:type="paragraph" w:customStyle="1" w:styleId="559">
    <w:name w:val="样式 行距: 1.5 倍行距"/>
    <w:basedOn w:val="545"/>
    <w:next w:val="545"/>
    <w:uiPriority w:val="0"/>
  </w:style>
  <w:style w:type="paragraph" w:customStyle="1" w:styleId="560">
    <w:name w:val="样式 样式 文档正文 + 宋体 加粗 倾斜 首行缩进:  0 厘米 段后: 11.7 磅 + 黑色 首行缩进:  0.95 厘..."/>
    <w:basedOn w:val="1"/>
    <w:link w:val="561"/>
    <w:qFormat/>
    <w:uiPriority w:val="0"/>
    <w:pPr>
      <w:adjustRightInd w:val="0"/>
      <w:spacing w:line="360" w:lineRule="auto"/>
      <w:ind w:firstLine="539"/>
      <w:textAlignment w:val="baseline"/>
    </w:pPr>
    <w:rPr>
      <w:rFonts w:ascii="宋体" w:hAnsi="宋体" w:eastAsia="宋体" w:cs="宋体"/>
      <w:color w:val="000000"/>
      <w:sz w:val="24"/>
      <w:szCs w:val="24"/>
    </w:rPr>
  </w:style>
  <w:style w:type="character" w:customStyle="1" w:styleId="561">
    <w:name w:val="样式 样式 文档正文 + 宋体 加粗 倾斜 首行缩进:  0 厘米 段后: 11.7 磅 + 黑色 首行缩进:  0.95 厘... Char"/>
    <w:link w:val="560"/>
    <w:qFormat/>
    <w:uiPriority w:val="0"/>
    <w:rPr>
      <w:rFonts w:ascii="宋体" w:hAnsi="宋体" w:eastAsia="宋体" w:cs="宋体"/>
      <w:color w:val="000000"/>
      <w:sz w:val="24"/>
      <w:szCs w:val="24"/>
    </w:rPr>
  </w:style>
  <w:style w:type="paragraph" w:customStyle="1" w:styleId="562">
    <w:name w:val="标题2后正文"/>
    <w:basedOn w:val="1"/>
    <w:qFormat/>
    <w:uiPriority w:val="0"/>
    <w:pPr>
      <w:spacing w:before="60" w:after="60" w:line="240" w:lineRule="atLeast"/>
      <w:ind w:firstLine="240"/>
    </w:pPr>
    <w:rPr>
      <w:rFonts w:ascii="宋体" w:hAnsi="宋体" w:eastAsia="宋体" w:cs="宋体"/>
      <w:sz w:val="24"/>
      <w:szCs w:val="24"/>
    </w:rPr>
  </w:style>
  <w:style w:type="paragraph" w:customStyle="1" w:styleId="563">
    <w:name w:val="标题4后正文"/>
    <w:basedOn w:val="1"/>
    <w:qFormat/>
    <w:uiPriority w:val="0"/>
    <w:pPr>
      <w:spacing w:before="60" w:after="60" w:line="360" w:lineRule="auto"/>
      <w:jc w:val="left"/>
    </w:pPr>
    <w:rPr>
      <w:rFonts w:ascii="Times New Roman" w:hAnsi="Times New Roman" w:eastAsia="宋体" w:cs="Times New Roman"/>
      <w:sz w:val="24"/>
      <w:szCs w:val="20"/>
    </w:rPr>
  </w:style>
  <w:style w:type="paragraph" w:customStyle="1" w:styleId="564">
    <w:name w:val="CM32"/>
    <w:basedOn w:val="332"/>
    <w:next w:val="332"/>
    <w:qFormat/>
    <w:uiPriority w:val="0"/>
    <w:pPr>
      <w:spacing w:after="375"/>
    </w:pPr>
    <w:rPr>
      <w:rFonts w:ascii="黑体" w:eastAsia="黑体" w:cs="黑体"/>
      <w:color w:val="auto"/>
    </w:rPr>
  </w:style>
  <w:style w:type="character" w:customStyle="1" w:styleId="565">
    <w:name w:val="Bullet list Char"/>
    <w:qFormat/>
    <w:uiPriority w:val="0"/>
    <w:rPr>
      <w:rFonts w:ascii="宋体" w:hAnsi="宋体" w:eastAsia="宋体"/>
      <w:b/>
      <w:kern w:val="2"/>
      <w:sz w:val="24"/>
      <w:szCs w:val="24"/>
      <w:lang w:val="en-US" w:eastAsia="zh-CN" w:bidi="ar-SA"/>
    </w:rPr>
  </w:style>
  <w:style w:type="paragraph" w:customStyle="1" w:styleId="566">
    <w:name w:val="CM4"/>
    <w:basedOn w:val="332"/>
    <w:next w:val="332"/>
    <w:qFormat/>
    <w:uiPriority w:val="0"/>
    <w:pPr>
      <w:spacing w:line="480" w:lineRule="atLeast"/>
    </w:pPr>
    <w:rPr>
      <w:rFonts w:ascii="黑体" w:eastAsia="黑体" w:cs="黑体"/>
      <w:color w:val="auto"/>
    </w:rPr>
  </w:style>
  <w:style w:type="paragraph" w:customStyle="1" w:styleId="567">
    <w:name w:val="CM12"/>
    <w:basedOn w:val="332"/>
    <w:next w:val="332"/>
    <w:uiPriority w:val="0"/>
    <w:pPr>
      <w:spacing w:line="480" w:lineRule="atLeast"/>
    </w:pPr>
    <w:rPr>
      <w:rFonts w:ascii="黑体" w:eastAsia="黑体" w:cs="黑体"/>
      <w:color w:val="auto"/>
    </w:rPr>
  </w:style>
  <w:style w:type="paragraph" w:customStyle="1" w:styleId="568">
    <w:name w:val="CM15"/>
    <w:basedOn w:val="332"/>
    <w:next w:val="332"/>
    <w:qFormat/>
    <w:uiPriority w:val="0"/>
    <w:pPr>
      <w:spacing w:line="480" w:lineRule="atLeast"/>
    </w:pPr>
    <w:rPr>
      <w:rFonts w:ascii="黑体" w:eastAsia="黑体" w:cs="黑体"/>
      <w:color w:val="auto"/>
    </w:rPr>
  </w:style>
  <w:style w:type="paragraph" w:customStyle="1" w:styleId="569">
    <w:name w:val="CM21"/>
    <w:basedOn w:val="332"/>
    <w:next w:val="332"/>
    <w:qFormat/>
    <w:uiPriority w:val="0"/>
    <w:pPr>
      <w:spacing w:line="480" w:lineRule="atLeast"/>
    </w:pPr>
    <w:rPr>
      <w:rFonts w:ascii="黑体" w:eastAsia="黑体" w:cs="黑体"/>
      <w:color w:val="auto"/>
    </w:rPr>
  </w:style>
  <w:style w:type="character" w:customStyle="1" w:styleId="570">
    <w:name w:val="正文首行缩进 Char"/>
    <w:basedOn w:val="515"/>
    <w:link w:val="86"/>
    <w:qFormat/>
    <w:uiPriority w:val="0"/>
    <w:rPr>
      <w:rFonts w:ascii="Times New Roman" w:hAnsi="Times New Roman" w:eastAsia="宋体" w:cs="Times New Roman"/>
      <w:sz w:val="24"/>
      <w:szCs w:val="24"/>
    </w:rPr>
  </w:style>
  <w:style w:type="paragraph" w:customStyle="1" w:styleId="571">
    <w:name w:val="Char Char8 Char Char Char Char Char Char"/>
    <w:basedOn w:val="1"/>
    <w:qFormat/>
    <w:uiPriority w:val="0"/>
    <w:pPr>
      <w:spacing w:line="360" w:lineRule="auto"/>
    </w:pPr>
    <w:rPr>
      <w:rFonts w:ascii="宋体" w:hAnsi="宋体" w:eastAsia="宋体" w:cs="Times New Roman"/>
      <w:sz w:val="22"/>
      <w:szCs w:val="24"/>
    </w:rPr>
  </w:style>
  <w:style w:type="paragraph" w:customStyle="1" w:styleId="572">
    <w:name w:val="文字 Char Char Char Char"/>
    <w:basedOn w:val="1"/>
    <w:qFormat/>
    <w:uiPriority w:val="0"/>
    <w:pPr>
      <w:widowControl/>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573">
    <w:name w:val="Char Char8 Char Char Char Char Char Char Char"/>
    <w:basedOn w:val="1"/>
    <w:next w:val="1"/>
    <w:uiPriority w:val="0"/>
    <w:pPr>
      <w:spacing w:line="360" w:lineRule="auto"/>
    </w:pPr>
    <w:rPr>
      <w:rFonts w:ascii="宋体" w:hAnsi="宋体" w:eastAsia="宋体" w:cs="Times New Roman"/>
      <w:szCs w:val="24"/>
    </w:rPr>
  </w:style>
  <w:style w:type="paragraph" w:customStyle="1" w:styleId="574">
    <w:name w:val="正文 + (西文) 宋体"/>
    <w:basedOn w:val="1"/>
    <w:uiPriority w:val="0"/>
    <w:rPr>
      <w:rFonts w:ascii="Times New Roman" w:hAnsi="Times New Roman" w:eastAsia="楷体_GB2312" w:cs="Times New Roman"/>
      <w:sz w:val="24"/>
      <w:szCs w:val="24"/>
    </w:rPr>
  </w:style>
  <w:style w:type="paragraph" w:customStyle="1" w:styleId="575">
    <w:name w:val="正文缩进4"/>
    <w:basedOn w:val="1"/>
    <w:uiPriority w:val="0"/>
    <w:pPr>
      <w:spacing w:before="240"/>
      <w:ind w:firstLine="360" w:firstLineChars="200"/>
      <w:jc w:val="left"/>
    </w:pPr>
    <w:rPr>
      <w:rFonts w:ascii="Times New Roman" w:hAnsi="Times New Roman" w:eastAsia="宋体" w:cs="Times New Roman"/>
      <w:szCs w:val="18"/>
    </w:rPr>
  </w:style>
  <w:style w:type="paragraph" w:customStyle="1" w:styleId="576">
    <w:name w:val="正文文档"/>
    <w:basedOn w:val="1"/>
    <w:qFormat/>
    <w:uiPriority w:val="0"/>
    <w:pPr>
      <w:adjustRightInd w:val="0"/>
      <w:spacing w:line="440" w:lineRule="atLeast"/>
      <w:ind w:firstLine="200" w:firstLineChars="200"/>
      <w:textAlignment w:val="baseline"/>
    </w:pPr>
    <w:rPr>
      <w:rFonts w:ascii="Times New Roman" w:hAnsi="Times New Roman" w:eastAsia="宋体" w:cs="Times New Roman"/>
      <w:kern w:val="0"/>
      <w:sz w:val="24"/>
      <w:szCs w:val="20"/>
    </w:rPr>
  </w:style>
  <w:style w:type="paragraph" w:customStyle="1" w:styleId="577">
    <w:name w:val="正文字缩2字"/>
    <w:basedOn w:val="1"/>
    <w:qFormat/>
    <w:uiPriority w:val="0"/>
    <w:pPr>
      <w:spacing w:line="360" w:lineRule="auto"/>
      <w:ind w:firstLine="480" w:firstLineChars="200"/>
    </w:pPr>
    <w:rPr>
      <w:rFonts w:ascii="Times New Roman" w:hAnsi="Times New Roman" w:eastAsia="宋体" w:cs="Times New Roman"/>
      <w:sz w:val="24"/>
      <w:szCs w:val="24"/>
    </w:rPr>
  </w:style>
  <w:style w:type="paragraph" w:customStyle="1" w:styleId="578">
    <w:name w:val="样式 标题 3H3h3level_3PIM 3Level 3 HeadHeading 3 - oldsect1.2..."/>
    <w:basedOn w:val="1"/>
    <w:uiPriority w:val="0"/>
    <w:pPr>
      <w:widowControl/>
      <w:numPr>
        <w:ilvl w:val="0"/>
        <w:numId w:val="46"/>
      </w:numPr>
      <w:spacing w:line="300" w:lineRule="auto"/>
      <w:jc w:val="left"/>
    </w:pPr>
    <w:rPr>
      <w:rFonts w:ascii="Book Antiqua" w:hAnsi="Book Antiqua" w:eastAsia="宋体" w:cs="Times New Roman"/>
      <w:kern w:val="0"/>
      <w:sz w:val="22"/>
      <w:szCs w:val="20"/>
    </w:rPr>
  </w:style>
  <w:style w:type="character" w:customStyle="1" w:styleId="579">
    <w:name w:val="Bullet list Char1"/>
    <w:qFormat/>
    <w:uiPriority w:val="0"/>
    <w:rPr>
      <w:rFonts w:ascii="楷体_GB2312" w:hAnsi="宋体" w:eastAsia="楷体_GB2312"/>
      <w:b/>
      <w:kern w:val="2"/>
      <w:sz w:val="24"/>
      <w:szCs w:val="24"/>
      <w:lang w:val="en-US" w:eastAsia="zh-CN" w:bidi="ar-SA"/>
    </w:rPr>
  </w:style>
  <w:style w:type="character" w:customStyle="1" w:styleId="580">
    <w:name w:val="Bold Head Char1"/>
    <w:uiPriority w:val="0"/>
    <w:rPr>
      <w:rFonts w:ascii="楷体_GB2312" w:hAnsi="宋体" w:eastAsia="黑体"/>
      <w:b/>
      <w:bCs/>
      <w:kern w:val="2"/>
      <w:sz w:val="24"/>
      <w:szCs w:val="32"/>
      <w:lang w:val="en-US" w:eastAsia="zh-CN" w:bidi="ar-SA"/>
    </w:rPr>
  </w:style>
  <w:style w:type="paragraph" w:customStyle="1" w:styleId="581">
    <w:name w:val="Char Char8 Char Char Char Char Char Char Char Char Char Char Char Char Char Char Char Char Char Char1 Char Char Char Char Char Char Char Char Char Char Char Char Char Char Char Char Char Char Char Char Char Char Char Char"/>
    <w:next w:val="1"/>
    <w:uiPriority w:val="0"/>
    <w:pPr>
      <w:keepNext/>
      <w:keepLines/>
      <w:tabs>
        <w:tab w:val="left" w:pos="1440"/>
      </w:tabs>
      <w:spacing w:before="240" w:after="240"/>
      <w:ind w:left="1440" w:hanging="1440"/>
      <w:outlineLvl w:val="7"/>
    </w:pPr>
    <w:rPr>
      <w:rFonts w:ascii="Arial" w:hAnsi="Arial" w:eastAsia="黑体" w:cs="Arial"/>
      <w:snapToGrid w:val="0"/>
      <w:kern w:val="0"/>
      <w:sz w:val="21"/>
      <w:szCs w:val="21"/>
      <w:lang w:val="en-US" w:eastAsia="zh-CN" w:bidi="ar-SA"/>
    </w:rPr>
  </w:style>
  <w:style w:type="paragraph" w:customStyle="1" w:styleId="582">
    <w:name w:val="Char Char7 Char Char1 Char Char Char Char Char Char Char Char Char Char Char Char Char Char Char Char Char Char Char Char Char Char Char Char1 Char Char Char Char Char Char Char Char Char Char Char Char Char Char1 Char Char"/>
    <w:basedOn w:val="1"/>
    <w:qFormat/>
    <w:uiPriority w:val="0"/>
    <w:pPr>
      <w:spacing w:line="360" w:lineRule="auto"/>
    </w:pPr>
    <w:rPr>
      <w:rFonts w:ascii="宋体" w:hAnsi="宋体" w:eastAsia="宋体" w:cs="Times New Roman"/>
      <w:sz w:val="22"/>
      <w:szCs w:val="24"/>
    </w:rPr>
  </w:style>
  <w:style w:type="paragraph" w:customStyle="1" w:styleId="583">
    <w:name w:val="文档正文 Char Char Char"/>
    <w:basedOn w:val="1"/>
    <w:next w:val="538"/>
    <w:link w:val="584"/>
    <w:qFormat/>
    <w:uiPriority w:val="0"/>
    <w:pPr>
      <w:adjustRightInd w:val="0"/>
      <w:spacing w:line="480" w:lineRule="exact"/>
      <w:ind w:firstLine="480" w:firstLineChars="200"/>
      <w:textAlignment w:val="baseline"/>
    </w:pPr>
    <w:rPr>
      <w:rFonts w:ascii="宋体" w:hAnsi="宋体" w:eastAsia="宋体" w:cs="Times New Roman"/>
      <w:sz w:val="24"/>
      <w:szCs w:val="24"/>
    </w:rPr>
  </w:style>
  <w:style w:type="character" w:customStyle="1" w:styleId="584">
    <w:name w:val="文档正文 Char Char Char Char"/>
    <w:link w:val="583"/>
    <w:uiPriority w:val="0"/>
    <w:rPr>
      <w:rFonts w:ascii="宋体" w:hAnsi="宋体" w:eastAsia="宋体" w:cs="Times New Roman"/>
      <w:sz w:val="24"/>
      <w:szCs w:val="24"/>
    </w:rPr>
  </w:style>
  <w:style w:type="paragraph" w:customStyle="1" w:styleId="585">
    <w:name w:val="标题4后正文 Char"/>
    <w:basedOn w:val="1"/>
    <w:qFormat/>
    <w:uiPriority w:val="0"/>
    <w:pPr>
      <w:adjustRightInd w:val="0"/>
      <w:snapToGrid w:val="0"/>
      <w:spacing w:before="60" w:after="60" w:line="480" w:lineRule="exact"/>
      <w:ind w:firstLine="567"/>
    </w:pPr>
    <w:rPr>
      <w:rFonts w:ascii="宋体" w:hAnsi="宋体" w:eastAsia="宋体" w:cs="Times New Roman"/>
      <w:kern w:val="0"/>
      <w:sz w:val="24"/>
      <w:szCs w:val="20"/>
    </w:rPr>
  </w:style>
  <w:style w:type="paragraph" w:customStyle="1" w:styleId="586">
    <w:name w:val="项目1"/>
    <w:basedOn w:val="538"/>
    <w:qFormat/>
    <w:uiPriority w:val="0"/>
    <w:pPr>
      <w:numPr>
        <w:ilvl w:val="0"/>
        <w:numId w:val="47"/>
      </w:numPr>
      <w:tabs>
        <w:tab w:val="left" w:pos="360"/>
        <w:tab w:val="left" w:pos="1259"/>
        <w:tab w:val="clear" w:pos="2820"/>
      </w:tabs>
      <w:spacing w:line="360" w:lineRule="auto"/>
      <w:ind w:left="0" w:firstLine="567"/>
    </w:pPr>
  </w:style>
  <w:style w:type="paragraph" w:customStyle="1" w:styleId="587">
    <w:name w:val="Char"/>
    <w:basedOn w:val="1"/>
    <w:qFormat/>
    <w:uiPriority w:val="0"/>
    <w:rPr>
      <w:rFonts w:ascii="Tahoma" w:hAnsi="Tahoma" w:eastAsia="宋体" w:cs="Times New Roman"/>
      <w:sz w:val="24"/>
      <w:szCs w:val="20"/>
    </w:rPr>
  </w:style>
  <w:style w:type="paragraph" w:customStyle="1" w:styleId="588">
    <w:name w:val="文档正文 Char"/>
    <w:basedOn w:val="1"/>
    <w:uiPriority w:val="0"/>
    <w:pPr>
      <w:adjustRightInd w:val="0"/>
      <w:spacing w:line="480" w:lineRule="atLeast"/>
      <w:ind w:firstLine="567"/>
      <w:textAlignment w:val="baseline"/>
    </w:pPr>
    <w:rPr>
      <w:rFonts w:ascii="仿宋_GB2312" w:hAnsi="Times New Roman" w:eastAsia="仿宋_GB2312" w:cs="Times New Roman"/>
      <w:sz w:val="28"/>
      <w:szCs w:val="28"/>
    </w:rPr>
  </w:style>
  <w:style w:type="paragraph" w:customStyle="1" w:styleId="589">
    <w:name w:val="样式 联创正文 + 加粗"/>
    <w:basedOn w:val="1"/>
    <w:qFormat/>
    <w:uiPriority w:val="0"/>
    <w:pPr>
      <w:numPr>
        <w:ilvl w:val="0"/>
        <w:numId w:val="48"/>
      </w:numPr>
      <w:spacing w:line="360" w:lineRule="auto"/>
      <w:jc w:val="left"/>
    </w:pPr>
    <w:rPr>
      <w:rFonts w:ascii="宋体" w:hAnsi="宋体" w:eastAsia="宋体" w:cs="Times New Roman"/>
      <w:b/>
      <w:bCs/>
      <w:kern w:val="0"/>
      <w:szCs w:val="24"/>
    </w:rPr>
  </w:style>
  <w:style w:type="paragraph" w:customStyle="1" w:styleId="590">
    <w:name w:val="居中插图"/>
    <w:basedOn w:val="1"/>
    <w:qFormat/>
    <w:uiPriority w:val="0"/>
    <w:pPr>
      <w:keepNext/>
      <w:spacing w:line="240" w:lineRule="atLeast"/>
      <w:jc w:val="center"/>
    </w:pPr>
    <w:rPr>
      <w:rFonts w:ascii="Courier New" w:hAnsi="Courier New" w:eastAsia="宋体" w:cs="Times New Roman"/>
      <w:szCs w:val="24"/>
    </w:rPr>
  </w:style>
  <w:style w:type="character" w:customStyle="1" w:styleId="591">
    <w:name w:val="Heading 3 Char4 Char"/>
    <w:qFormat/>
    <w:uiPriority w:val="0"/>
    <w:rPr>
      <w:rFonts w:ascii="宋体" w:hAnsi="宋体" w:eastAsia="黑体"/>
      <w:bCs/>
      <w:kern w:val="2"/>
      <w:sz w:val="24"/>
      <w:szCs w:val="32"/>
      <w:lang w:val="en-US" w:eastAsia="zh-CN" w:bidi="ar-SA"/>
    </w:rPr>
  </w:style>
  <w:style w:type="paragraph" w:customStyle="1" w:styleId="592">
    <w:name w:val="正文首行缩进1(Crlf+Shift+M)"/>
    <w:link w:val="593"/>
    <w:qFormat/>
    <w:uiPriority w:val="0"/>
    <w:pPr>
      <w:spacing w:before="120" w:after="120" w:line="360" w:lineRule="auto"/>
      <w:ind w:firstLine="480" w:firstLineChars="200"/>
    </w:pPr>
    <w:rPr>
      <w:rFonts w:ascii="Arial" w:hAnsi="Arial" w:eastAsia="宋体" w:cs="Times New Roman"/>
      <w:kern w:val="2"/>
      <w:sz w:val="24"/>
      <w:szCs w:val="20"/>
      <w:lang w:val="en-US" w:eastAsia="zh-CN" w:bidi="ar-SA"/>
    </w:rPr>
  </w:style>
  <w:style w:type="character" w:customStyle="1" w:styleId="593">
    <w:name w:val="正文首行缩进1(Crlf+Shift+M) Char"/>
    <w:link w:val="592"/>
    <w:qFormat/>
    <w:uiPriority w:val="0"/>
    <w:rPr>
      <w:rFonts w:ascii="Arial" w:hAnsi="Arial" w:eastAsia="宋体" w:cs="Times New Roman"/>
      <w:sz w:val="24"/>
      <w:szCs w:val="20"/>
    </w:rPr>
  </w:style>
  <w:style w:type="paragraph" w:styleId="594">
    <w:name w:val="List Paragraph"/>
    <w:basedOn w:val="1"/>
    <w:link w:val="595"/>
    <w:qFormat/>
    <w:uiPriority w:val="34"/>
    <w:pPr>
      <w:ind w:firstLine="420" w:firstLineChars="200"/>
    </w:pPr>
    <w:rPr>
      <w:rFonts w:ascii="Times New Roman" w:hAnsi="Times New Roman" w:eastAsia="宋体" w:cs="Times New Roman"/>
      <w:szCs w:val="24"/>
      <w:lang w:val="zh-CN" w:eastAsia="zh-CN"/>
    </w:rPr>
  </w:style>
  <w:style w:type="character" w:customStyle="1" w:styleId="595">
    <w:name w:val="列出段落 Char"/>
    <w:link w:val="594"/>
    <w:qFormat/>
    <w:uiPriority w:val="34"/>
    <w:rPr>
      <w:rFonts w:ascii="Times New Roman" w:hAnsi="Times New Roman" w:eastAsia="宋体" w:cs="Times New Roman"/>
      <w:szCs w:val="24"/>
      <w:lang w:val="zh-CN" w:eastAsia="zh-CN"/>
    </w:rPr>
  </w:style>
  <w:style w:type="paragraph" w:customStyle="1" w:styleId="596">
    <w:name w:val="规范书正文"/>
    <w:basedOn w:val="538"/>
    <w:link w:val="597"/>
    <w:qFormat/>
    <w:uiPriority w:val="0"/>
    <w:pPr>
      <w:spacing w:line="360" w:lineRule="auto"/>
      <w:ind w:firstLine="200" w:firstLineChars="200"/>
    </w:pPr>
    <w:rPr>
      <w:rFonts w:ascii="Calibri" w:hAnsi="Calibri"/>
      <w:kern w:val="0"/>
      <w:lang w:val="zh-CN" w:eastAsia="zh-CN"/>
    </w:rPr>
  </w:style>
  <w:style w:type="character" w:customStyle="1" w:styleId="597">
    <w:name w:val="规范书正文 Char"/>
    <w:link w:val="596"/>
    <w:qFormat/>
    <w:uiPriority w:val="0"/>
    <w:rPr>
      <w:rFonts w:ascii="Calibri" w:hAnsi="Calibri" w:eastAsia="宋体" w:cs="Times New Roman"/>
      <w:kern w:val="0"/>
      <w:sz w:val="24"/>
      <w:szCs w:val="24"/>
      <w:lang w:val="zh-CN" w:eastAsia="zh-CN"/>
    </w:rPr>
  </w:style>
  <w:style w:type="paragraph" w:customStyle="1" w:styleId="598">
    <w:name w:val="批注框文本1"/>
    <w:basedOn w:val="1"/>
    <w:semiHidden/>
    <w:uiPriority w:val="0"/>
    <w:rPr>
      <w:rFonts w:ascii="Times New Roman" w:hAnsi="Times New Roman" w:eastAsia="宋体" w:cs="Times New Roman"/>
      <w:sz w:val="16"/>
      <w:szCs w:val="16"/>
    </w:rPr>
  </w:style>
  <w:style w:type="paragraph" w:customStyle="1" w:styleId="599">
    <w:name w:val="Bullet with text 2"/>
    <w:basedOn w:val="1"/>
    <w:uiPriority w:val="0"/>
    <w:pPr>
      <w:tabs>
        <w:tab w:val="left" w:pos="360"/>
      </w:tabs>
      <w:ind w:left="360" w:hanging="360"/>
    </w:pPr>
    <w:rPr>
      <w:rFonts w:ascii="Times New Roman" w:hAnsi="Times New Roman" w:eastAsia="宋体" w:cs="Times New Roman"/>
      <w:sz w:val="24"/>
      <w:szCs w:val="24"/>
    </w:rPr>
  </w:style>
  <w:style w:type="character" w:customStyle="1" w:styleId="600">
    <w:name w:val="Character UserEntry"/>
    <w:qFormat/>
    <w:uiPriority w:val="0"/>
    <w:rPr>
      <w:color w:val="FF0000"/>
    </w:rPr>
  </w:style>
  <w:style w:type="paragraph" w:customStyle="1" w:styleId="601">
    <w:name w:val="Comment Subject1"/>
    <w:basedOn w:val="29"/>
    <w:next w:val="29"/>
    <w:semiHidden/>
    <w:qFormat/>
    <w:uiPriority w:val="0"/>
    <w:pPr>
      <w:spacing w:afterLines="0" w:line="240" w:lineRule="auto"/>
      <w:jc w:val="both"/>
    </w:pPr>
    <w:rPr>
      <w:rFonts w:ascii="Times New Roman" w:hAnsi="Times New Roman" w:cs="Times New Roman"/>
      <w:b/>
      <w:bCs/>
      <w:sz w:val="24"/>
      <w:szCs w:val="24"/>
    </w:rPr>
  </w:style>
  <w:style w:type="paragraph" w:customStyle="1" w:styleId="602">
    <w:name w:val="HP_Internal"/>
    <w:basedOn w:val="1"/>
    <w:next w:val="1"/>
    <w:qFormat/>
    <w:uiPriority w:val="0"/>
    <w:rPr>
      <w:rFonts w:ascii="Times New Roman" w:hAnsi="Times New Roman" w:eastAsia="宋体" w:cs="Times New Roman"/>
      <w:i/>
      <w:sz w:val="18"/>
      <w:szCs w:val="24"/>
    </w:rPr>
  </w:style>
  <w:style w:type="paragraph" w:customStyle="1" w:styleId="603">
    <w:name w:val="HP_Table_Title"/>
    <w:basedOn w:val="1"/>
    <w:next w:val="1"/>
    <w:qFormat/>
    <w:uiPriority w:val="0"/>
    <w:pPr>
      <w:keepNext/>
      <w:keepLines/>
      <w:spacing w:before="240" w:after="60"/>
    </w:pPr>
    <w:rPr>
      <w:rFonts w:ascii="Times New Roman" w:hAnsi="Times New Roman" w:eastAsia="宋体" w:cs="Times New Roman"/>
      <w:b/>
      <w:sz w:val="18"/>
      <w:szCs w:val="24"/>
    </w:rPr>
  </w:style>
  <w:style w:type="paragraph" w:customStyle="1" w:styleId="604">
    <w:name w:val="Numbered list 2.1"/>
    <w:basedOn w:val="3"/>
    <w:next w:val="1"/>
    <w:qFormat/>
    <w:uiPriority w:val="0"/>
    <w:pPr>
      <w:keepLines w:val="0"/>
      <w:numPr>
        <w:numId w:val="49"/>
      </w:numPr>
      <w:tabs>
        <w:tab w:val="left" w:pos="720"/>
        <w:tab w:val="left" w:pos="840"/>
      </w:tabs>
      <w:spacing w:before="240" w:after="60" w:line="240" w:lineRule="auto"/>
      <w:ind w:left="840" w:hanging="420"/>
    </w:pPr>
    <w:rPr>
      <w:rFonts w:ascii="Times New Roman" w:hAnsi="Times New Roman" w:eastAsia="宋体" w:cs="Times New Roman"/>
      <w:bCs w:val="0"/>
      <w:kern w:val="28"/>
      <w:sz w:val="28"/>
      <w:szCs w:val="20"/>
      <w:lang w:val="zh-CN" w:eastAsia="zh-CN"/>
    </w:rPr>
  </w:style>
  <w:style w:type="paragraph" w:customStyle="1" w:styleId="605">
    <w:name w:val="Numbered list 2.2"/>
    <w:basedOn w:val="4"/>
    <w:next w:val="1"/>
    <w:qFormat/>
    <w:uiPriority w:val="0"/>
    <w:pPr>
      <w:keepLines w:val="0"/>
      <w:numPr>
        <w:ilvl w:val="1"/>
        <w:numId w:val="49"/>
      </w:numPr>
      <w:tabs>
        <w:tab w:val="left" w:pos="720"/>
        <w:tab w:val="left" w:pos="1260"/>
        <w:tab w:val="clear" w:pos="1080"/>
      </w:tabs>
      <w:spacing w:before="240" w:after="60" w:line="240" w:lineRule="auto"/>
      <w:ind w:left="1260" w:hanging="420"/>
    </w:pPr>
    <w:rPr>
      <w:rFonts w:ascii="Futura Bk" w:hAnsi="Futura Bk" w:eastAsia="宋体" w:cs="Times New Roman"/>
      <w:bCs w:val="0"/>
      <w:sz w:val="24"/>
      <w:szCs w:val="20"/>
      <w:lang w:val="zh-CN" w:eastAsia="zh-CN"/>
    </w:rPr>
  </w:style>
  <w:style w:type="paragraph" w:customStyle="1" w:styleId="606">
    <w:name w:val="Table"/>
    <w:basedOn w:val="1"/>
    <w:qFormat/>
    <w:uiPriority w:val="0"/>
    <w:pPr>
      <w:spacing w:before="40" w:after="40"/>
    </w:pPr>
    <w:rPr>
      <w:rFonts w:ascii="Times New Roman" w:hAnsi="Times New Roman" w:eastAsia="宋体" w:cs="Times New Roman"/>
      <w:sz w:val="24"/>
      <w:szCs w:val="24"/>
    </w:rPr>
  </w:style>
  <w:style w:type="paragraph" w:customStyle="1" w:styleId="607">
    <w:name w:val="Table_Medium"/>
    <w:basedOn w:val="1"/>
    <w:qFormat/>
    <w:uiPriority w:val="0"/>
    <w:pPr>
      <w:spacing w:before="40" w:after="40"/>
    </w:pPr>
    <w:rPr>
      <w:rFonts w:ascii="Times New Roman" w:hAnsi="Times New Roman" w:eastAsia="宋体" w:cs="Times New Roman"/>
      <w:sz w:val="18"/>
      <w:szCs w:val="24"/>
    </w:rPr>
  </w:style>
  <w:style w:type="paragraph" w:customStyle="1" w:styleId="608">
    <w:name w:val="Title_Center"/>
    <w:basedOn w:val="84"/>
    <w:qFormat/>
    <w:uiPriority w:val="0"/>
    <w:pPr>
      <w:keepNext/>
      <w:adjustRightInd/>
      <w:snapToGrid/>
      <w:spacing w:before="240" w:after="60" w:afterLines="0" w:line="240" w:lineRule="auto"/>
      <w:outlineLvl w:val="9"/>
    </w:pPr>
    <w:rPr>
      <w:rFonts w:ascii="Futura Bk" w:hAnsi="Futura Bk" w:eastAsia="宋体" w:cs="Times New Roman"/>
      <w:bCs w:val="0"/>
      <w:kern w:val="28"/>
      <w:sz w:val="24"/>
      <w:szCs w:val="20"/>
    </w:rPr>
  </w:style>
  <w:style w:type="paragraph" w:customStyle="1" w:styleId="609">
    <w:name w:val="TitlePage_Header"/>
    <w:basedOn w:val="1"/>
    <w:uiPriority w:val="0"/>
    <w:pPr>
      <w:numPr>
        <w:ilvl w:val="1"/>
        <w:numId w:val="50"/>
      </w:numPr>
      <w:tabs>
        <w:tab w:val="left" w:pos="1440"/>
        <w:tab w:val="clear" w:pos="720"/>
      </w:tabs>
      <w:spacing w:before="240" w:after="240"/>
      <w:ind w:left="1440"/>
    </w:pPr>
    <w:rPr>
      <w:rFonts w:ascii="Times New Roman" w:hAnsi="Times New Roman" w:eastAsia="宋体" w:cs="Times New Roman"/>
      <w:b/>
      <w:sz w:val="32"/>
      <w:szCs w:val="24"/>
    </w:rPr>
  </w:style>
  <w:style w:type="paragraph" w:customStyle="1" w:styleId="610">
    <w:name w:val="TitlePage_TopBorder"/>
    <w:basedOn w:val="609"/>
    <w:next w:val="609"/>
    <w:qFormat/>
    <w:uiPriority w:val="0"/>
    <w:pPr>
      <w:numPr>
        <w:ilvl w:val="0"/>
        <w:numId w:val="0"/>
      </w:numPr>
      <w:pBdr>
        <w:top w:val="single" w:color="auto" w:sz="18" w:space="1"/>
      </w:pBdr>
    </w:pPr>
  </w:style>
  <w:style w:type="paragraph" w:customStyle="1" w:styleId="611">
    <w:name w:val="项"/>
    <w:basedOn w:val="1"/>
    <w:qFormat/>
    <w:uiPriority w:val="0"/>
    <w:pPr>
      <w:numPr>
        <w:ilvl w:val="0"/>
        <w:numId w:val="51"/>
      </w:numPr>
      <w:tabs>
        <w:tab w:val="left" w:pos="780"/>
        <w:tab w:val="clear" w:pos="360"/>
      </w:tabs>
      <w:spacing w:line="360" w:lineRule="auto"/>
      <w:ind w:left="780"/>
    </w:pPr>
    <w:rPr>
      <w:rFonts w:ascii="Times New Roman" w:hAnsi="Times New Roman" w:eastAsia="宋体" w:cs="Times New Roman"/>
      <w:sz w:val="24"/>
      <w:szCs w:val="20"/>
    </w:rPr>
  </w:style>
  <w:style w:type="paragraph" w:customStyle="1" w:styleId="612">
    <w:name w:val="正文列4_1"/>
    <w:basedOn w:val="1"/>
    <w:uiPriority w:val="0"/>
    <w:pPr>
      <w:numPr>
        <w:ilvl w:val="0"/>
        <w:numId w:val="52"/>
      </w:numPr>
      <w:adjustRightInd w:val="0"/>
      <w:spacing w:line="360" w:lineRule="exact"/>
      <w:textAlignment w:val="baseline"/>
    </w:pPr>
    <w:rPr>
      <w:rFonts w:ascii="宋体" w:hAnsi="Times New Roman" w:eastAsia="宋体" w:cs="Times New Roman"/>
      <w:kern w:val="0"/>
      <w:sz w:val="24"/>
      <w:szCs w:val="20"/>
    </w:rPr>
  </w:style>
  <w:style w:type="paragraph" w:customStyle="1" w:styleId="613">
    <w:name w:val="正文1"/>
    <w:basedOn w:val="1"/>
    <w:uiPriority w:val="0"/>
    <w:pPr>
      <w:spacing w:after="120" w:line="360" w:lineRule="auto"/>
      <w:ind w:firstLine="425"/>
    </w:pPr>
    <w:rPr>
      <w:rFonts w:ascii="Arial" w:hAnsi="Arial" w:eastAsia="宋体" w:cs="Times New Roman"/>
      <w:spacing w:val="8"/>
      <w:sz w:val="24"/>
      <w:szCs w:val="20"/>
    </w:rPr>
  </w:style>
  <w:style w:type="paragraph" w:customStyle="1" w:styleId="614">
    <w:name w:val="标号"/>
    <w:basedOn w:val="1"/>
    <w:uiPriority w:val="0"/>
    <w:pPr>
      <w:tabs>
        <w:tab w:val="left" w:pos="425"/>
      </w:tabs>
      <w:spacing w:line="360" w:lineRule="auto"/>
      <w:ind w:left="425" w:hanging="425"/>
    </w:pPr>
    <w:rPr>
      <w:rFonts w:ascii="Times New Roman" w:hAnsi="Times New Roman" w:eastAsia="宋体" w:cs="Times New Roman"/>
      <w:sz w:val="24"/>
      <w:szCs w:val="20"/>
    </w:rPr>
  </w:style>
  <w:style w:type="paragraph" w:customStyle="1" w:styleId="615">
    <w:name w:val="文档正文 Char Char Char Char Char"/>
    <w:basedOn w:val="1"/>
    <w:uiPriority w:val="0"/>
    <w:pPr>
      <w:adjustRightInd w:val="0"/>
      <w:spacing w:line="360" w:lineRule="auto"/>
      <w:ind w:firstLine="480" w:firstLineChars="200"/>
      <w:textAlignment w:val="baseline"/>
    </w:pPr>
    <w:rPr>
      <w:rFonts w:ascii="Arial Narrow" w:hAnsi="Arial Narrow" w:eastAsia="宋体" w:cs="Times New Roman"/>
      <w:kern w:val="0"/>
      <w:sz w:val="24"/>
      <w:szCs w:val="24"/>
    </w:rPr>
  </w:style>
  <w:style w:type="paragraph" w:customStyle="1" w:styleId="616">
    <w:name w:val="标题3 Char"/>
    <w:basedOn w:val="5"/>
    <w:qFormat/>
    <w:uiPriority w:val="0"/>
    <w:pPr>
      <w:tabs>
        <w:tab w:val="left" w:pos="1134"/>
      </w:tabs>
      <w:adjustRightInd w:val="0"/>
      <w:spacing w:before="160" w:after="160" w:line="160" w:lineRule="atLeast"/>
      <w:ind w:left="851" w:right="240" w:rightChars="100" w:firstLine="562" w:firstLineChars="200"/>
      <w:textAlignment w:val="baseline"/>
    </w:pPr>
    <w:rPr>
      <w:rFonts w:ascii="黑体" w:hAnsi="Times New Roman" w:eastAsia="黑体" w:cs="Times New Roman"/>
      <w:sz w:val="28"/>
      <w:szCs w:val="20"/>
      <w:lang w:val="zh-CN" w:eastAsia="zh-CN"/>
    </w:rPr>
  </w:style>
  <w:style w:type="paragraph" w:customStyle="1" w:styleId="617">
    <w:name w:val="样式 标题 6 + 左侧:  0 厘米 首行缩进:  0 厘米"/>
    <w:basedOn w:val="8"/>
    <w:qFormat/>
    <w:uiPriority w:val="0"/>
    <w:pPr>
      <w:widowControl/>
      <w:numPr>
        <w:ilvl w:val="0"/>
        <w:numId w:val="0"/>
      </w:numPr>
      <w:tabs>
        <w:tab w:val="left" w:pos="1134"/>
      </w:tabs>
      <w:spacing w:line="319" w:lineRule="auto"/>
      <w:ind w:left="1134" w:hanging="1134"/>
      <w:jc w:val="left"/>
    </w:pPr>
    <w:rPr>
      <w:rFonts w:ascii="Arial" w:hAnsi="Arial" w:eastAsia="黑体" w:cs="Times New Roman"/>
      <w:bCs w:val="0"/>
      <w:szCs w:val="20"/>
      <w:lang w:val="zh-CN" w:eastAsia="zh-CN"/>
    </w:rPr>
  </w:style>
  <w:style w:type="paragraph" w:customStyle="1" w:styleId="618">
    <w:name w:val="cwj样式A"/>
    <w:basedOn w:val="1"/>
    <w:qFormat/>
    <w:uiPriority w:val="0"/>
    <w:pPr>
      <w:tabs>
        <w:tab w:val="left" w:pos="425"/>
      </w:tabs>
      <w:spacing w:line="360" w:lineRule="auto"/>
      <w:ind w:left="425" w:hanging="425" w:firstLineChars="200"/>
    </w:pPr>
    <w:rPr>
      <w:rFonts w:ascii="Times New Roman" w:hAnsi="Times New Roman" w:eastAsia="宋体" w:cs="Times New Roman"/>
      <w:sz w:val="24"/>
      <w:szCs w:val="20"/>
    </w:rPr>
  </w:style>
  <w:style w:type="paragraph" w:customStyle="1" w:styleId="619">
    <w:name w:val="说明"/>
    <w:basedOn w:val="1"/>
    <w:uiPriority w:val="0"/>
    <w:pPr>
      <w:spacing w:before="60" w:after="60" w:line="360" w:lineRule="auto"/>
      <w:ind w:firstLine="200" w:firstLineChars="200"/>
    </w:pPr>
    <w:rPr>
      <w:rFonts w:ascii="Times New Roman" w:hAnsi="Times New Roman" w:eastAsia="楷体_GB2312" w:cs="Times New Roman"/>
      <w:sz w:val="24"/>
      <w:szCs w:val="20"/>
    </w:rPr>
  </w:style>
  <w:style w:type="paragraph" w:customStyle="1" w:styleId="620">
    <w:name w:val="样式 标题 1H1PIM 1h11st levelSection Headl1Heading 0&amp;3List ..."/>
    <w:basedOn w:val="3"/>
    <w:uiPriority w:val="0"/>
    <w:pPr>
      <w:pageBreakBefore/>
      <w:widowControl/>
      <w:numPr>
        <w:numId w:val="0"/>
      </w:numPr>
      <w:tabs>
        <w:tab w:val="left" w:pos="1260"/>
      </w:tabs>
      <w:spacing w:before="120" w:after="120" w:line="360" w:lineRule="auto"/>
      <w:ind w:left="1260" w:hanging="420"/>
      <w:jc w:val="left"/>
    </w:pPr>
    <w:rPr>
      <w:rFonts w:ascii="Arial" w:hAnsi="Arial" w:eastAsia="黑体" w:cs="Times New Roman"/>
      <w:bCs w:val="0"/>
      <w:szCs w:val="20"/>
      <w:lang w:val="zh-CN" w:eastAsia="zh-CN"/>
    </w:rPr>
  </w:style>
  <w:style w:type="paragraph" w:customStyle="1" w:styleId="621">
    <w:name w:val="项目符号缩进"/>
    <w:basedOn w:val="1"/>
    <w:qFormat/>
    <w:uiPriority w:val="0"/>
    <w:pPr>
      <w:tabs>
        <w:tab w:val="left" w:pos="964"/>
      </w:tabs>
      <w:spacing w:line="360" w:lineRule="auto"/>
      <w:ind w:left="964" w:hanging="482" w:firstLineChars="200"/>
    </w:pPr>
    <w:rPr>
      <w:rFonts w:ascii="Times New Roman" w:hAnsi="Times New Roman" w:eastAsia="宋体" w:cs="Times New Roman"/>
      <w:sz w:val="24"/>
      <w:szCs w:val="20"/>
    </w:rPr>
  </w:style>
  <w:style w:type="paragraph" w:customStyle="1" w:styleId="622">
    <w:name w:val="样式 首行缩进:  0.85 厘米"/>
    <w:basedOn w:val="1"/>
    <w:qFormat/>
    <w:uiPriority w:val="0"/>
    <w:pPr>
      <w:widowControl/>
      <w:spacing w:line="360" w:lineRule="auto"/>
      <w:ind w:firstLine="482"/>
      <w:jc w:val="left"/>
    </w:pPr>
    <w:rPr>
      <w:rFonts w:ascii="宋体" w:hAnsi="宋体" w:eastAsia="宋体" w:cs="宋体"/>
      <w:kern w:val="0"/>
      <w:sz w:val="24"/>
      <w:szCs w:val="20"/>
      <w:lang w:eastAsia="zh-TW"/>
    </w:rPr>
  </w:style>
  <w:style w:type="paragraph" w:customStyle="1" w:styleId="623">
    <w:name w:val="bullet3 Char"/>
    <w:basedOn w:val="1"/>
    <w:qFormat/>
    <w:uiPriority w:val="0"/>
    <w:pPr>
      <w:widowControl/>
      <w:tabs>
        <w:tab w:val="left" w:pos="1296"/>
      </w:tabs>
      <w:autoSpaceDE w:val="0"/>
      <w:autoSpaceDN w:val="0"/>
      <w:adjustRightInd w:val="0"/>
      <w:snapToGrid w:val="0"/>
      <w:ind w:left="1296" w:firstLine="144"/>
      <w:jc w:val="left"/>
    </w:pPr>
    <w:rPr>
      <w:rFonts w:ascii="Arial" w:hAnsi="Arial" w:eastAsia="宋体" w:cs="Times New Roman"/>
      <w:kern w:val="0"/>
      <w:sz w:val="20"/>
      <w:szCs w:val="20"/>
    </w:rPr>
  </w:style>
  <w:style w:type="paragraph" w:customStyle="1" w:styleId="624">
    <w:name w:val="bullet1 Char"/>
    <w:basedOn w:val="1"/>
    <w:qFormat/>
    <w:uiPriority w:val="0"/>
    <w:pPr>
      <w:widowControl/>
      <w:tabs>
        <w:tab w:val="left" w:pos="1116"/>
      </w:tabs>
      <w:autoSpaceDE w:val="0"/>
      <w:autoSpaceDN w:val="0"/>
      <w:adjustRightInd w:val="0"/>
      <w:ind w:left="1116" w:hanging="432"/>
      <w:jc w:val="left"/>
    </w:pPr>
    <w:rPr>
      <w:rFonts w:ascii="Arial" w:hAnsi="Arial" w:eastAsia="宋体" w:cs="Times New Roman"/>
      <w:kern w:val="0"/>
      <w:sz w:val="20"/>
      <w:szCs w:val="20"/>
    </w:rPr>
  </w:style>
  <w:style w:type="paragraph" w:customStyle="1" w:styleId="625">
    <w:name w:val="bullet3"/>
    <w:basedOn w:val="1"/>
    <w:uiPriority w:val="0"/>
    <w:pPr>
      <w:widowControl/>
      <w:autoSpaceDE w:val="0"/>
      <w:autoSpaceDN w:val="0"/>
      <w:adjustRightInd w:val="0"/>
      <w:snapToGrid w:val="0"/>
      <w:spacing w:line="360" w:lineRule="auto"/>
      <w:ind w:left="-160"/>
      <w:jc w:val="left"/>
    </w:pPr>
    <w:rPr>
      <w:rFonts w:ascii="宋体" w:hAnsi="宋体" w:eastAsia="宋体" w:cs="Times New Roman"/>
      <w:kern w:val="0"/>
      <w:sz w:val="24"/>
      <w:szCs w:val="20"/>
      <w:lang w:val="en-IE"/>
    </w:rPr>
  </w:style>
  <w:style w:type="paragraph" w:customStyle="1" w:styleId="626">
    <w:name w:val="样式"/>
    <w:basedOn w:val="1"/>
    <w:uiPriority w:val="0"/>
    <w:pPr>
      <w:numPr>
        <w:ilvl w:val="0"/>
        <w:numId w:val="53"/>
      </w:numPr>
      <w:tabs>
        <w:tab w:val="left" w:pos="567"/>
      </w:tabs>
      <w:snapToGrid w:val="0"/>
      <w:spacing w:line="460" w:lineRule="atLeast"/>
    </w:pPr>
    <w:rPr>
      <w:rFonts w:ascii="Arial" w:hAnsi="Arial" w:eastAsia="宋体" w:cs="Times New Roman"/>
      <w:spacing w:val="6"/>
      <w:sz w:val="24"/>
      <w:szCs w:val="20"/>
    </w:rPr>
  </w:style>
  <w:style w:type="paragraph" w:customStyle="1" w:styleId="627">
    <w:name w:val="缺省文本"/>
    <w:basedOn w:val="1"/>
    <w:qFormat/>
    <w:uiPriority w:val="0"/>
    <w:pPr>
      <w:autoSpaceDE w:val="0"/>
      <w:autoSpaceDN w:val="0"/>
      <w:adjustRightInd w:val="0"/>
      <w:jc w:val="left"/>
    </w:pPr>
    <w:rPr>
      <w:rFonts w:ascii="Times New Roman" w:hAnsi="Times New Roman" w:eastAsia="宋体" w:cs="Times New Roman"/>
      <w:kern w:val="0"/>
      <w:sz w:val="24"/>
      <w:szCs w:val="24"/>
    </w:rPr>
  </w:style>
  <w:style w:type="paragraph" w:customStyle="1" w:styleId="628">
    <w:name w:val="ss"/>
    <w:basedOn w:val="1"/>
    <w:uiPriority w:val="0"/>
    <w:pPr>
      <w:numPr>
        <w:ilvl w:val="0"/>
        <w:numId w:val="54"/>
      </w:numPr>
      <w:spacing w:line="360" w:lineRule="auto"/>
      <w:ind w:firstLine="480"/>
    </w:pPr>
    <w:rPr>
      <w:rFonts w:ascii="Times New Roman" w:hAnsi="Times New Roman" w:eastAsia="黑体" w:cs="Times New Roman"/>
      <w:sz w:val="24"/>
      <w:szCs w:val="20"/>
    </w:rPr>
  </w:style>
  <w:style w:type="character" w:customStyle="1" w:styleId="629">
    <w:name w:val="正文文本 2 Char"/>
    <w:basedOn w:val="96"/>
    <w:link w:val="76"/>
    <w:qFormat/>
    <w:uiPriority w:val="0"/>
    <w:rPr>
      <w:rFonts w:ascii="Times New Roman" w:hAnsi="Times New Roman" w:eastAsia="宋体" w:cs="Times New Roman"/>
      <w:sz w:val="24"/>
      <w:szCs w:val="20"/>
    </w:rPr>
  </w:style>
  <w:style w:type="paragraph" w:customStyle="1" w:styleId="630">
    <w:name w:val="正文-内容"/>
    <w:basedOn w:val="1"/>
    <w:qFormat/>
    <w:uiPriority w:val="0"/>
    <w:pPr>
      <w:widowControl/>
      <w:ind w:left="360" w:firstLine="540"/>
      <w:jc w:val="left"/>
    </w:pPr>
    <w:rPr>
      <w:rFonts w:ascii="Times New Roman" w:hAnsi="Times New Roman" w:eastAsia="宋体" w:cs="Times New Roman"/>
      <w:kern w:val="0"/>
      <w:sz w:val="20"/>
      <w:szCs w:val="20"/>
    </w:rPr>
  </w:style>
  <w:style w:type="paragraph" w:customStyle="1" w:styleId="631">
    <w:name w:val="列表-1"/>
    <w:basedOn w:val="25"/>
    <w:qFormat/>
    <w:uiPriority w:val="0"/>
    <w:pPr>
      <w:widowControl/>
      <w:autoSpaceDE/>
      <w:autoSpaceDN/>
      <w:adjustRightInd/>
      <w:spacing w:afterLines="0" w:line="240" w:lineRule="auto"/>
      <w:ind w:left="0"/>
      <w:jc w:val="left"/>
      <w:textAlignment w:val="auto"/>
    </w:pPr>
    <w:rPr>
      <w:rFonts w:ascii="Times New Roman" w:hAnsi="Times New Roman" w:cs="Times New Roman"/>
      <w:kern w:val="0"/>
      <w:sz w:val="20"/>
      <w:szCs w:val="24"/>
    </w:rPr>
  </w:style>
  <w:style w:type="paragraph" w:customStyle="1" w:styleId="632">
    <w:name w:val="样式 黑体 首行缩进:  0.74 厘米 行距: 1.5 倍行距"/>
    <w:basedOn w:val="28"/>
    <w:next w:val="34"/>
    <w:qFormat/>
    <w:uiPriority w:val="0"/>
    <w:pPr>
      <w:ind w:firstLine="420"/>
    </w:pPr>
    <w:rPr>
      <w:rFonts w:ascii="黑体" w:eastAsia="黑体" w:cs="Times New Roman"/>
      <w:szCs w:val="20"/>
    </w:rPr>
  </w:style>
  <w:style w:type="paragraph" w:customStyle="1" w:styleId="633">
    <w:name w:val="文档标题"/>
    <w:qFormat/>
    <w:uiPriority w:val="0"/>
    <w:rPr>
      <w:rFonts w:ascii="Arial" w:hAnsi="Arial" w:eastAsia="黑体" w:cs="Times New Roman"/>
      <w:kern w:val="0"/>
      <w:sz w:val="52"/>
      <w:szCs w:val="20"/>
      <w:lang w:val="en-US" w:eastAsia="zh-CN" w:bidi="ar-SA"/>
    </w:rPr>
  </w:style>
  <w:style w:type="paragraph" w:customStyle="1" w:styleId="634">
    <w:name w:val="样式 正文缩进正文（首行缩进两字）表正文正文非缩进标题4 + 行距: 1.5 倍行距"/>
    <w:basedOn w:val="21"/>
    <w:uiPriority w:val="0"/>
    <w:pPr>
      <w:spacing w:line="360" w:lineRule="auto"/>
      <w:ind w:firstLine="510"/>
    </w:pPr>
    <w:rPr>
      <w:rFonts w:ascii="Arial" w:hAnsi="Arial" w:cs="Arial"/>
      <w:spacing w:val="4"/>
      <w:sz w:val="24"/>
      <w:szCs w:val="20"/>
    </w:rPr>
  </w:style>
  <w:style w:type="paragraph" w:customStyle="1" w:styleId="635">
    <w:name w:val="Bullet with text 1"/>
    <w:basedOn w:val="1"/>
    <w:qFormat/>
    <w:uiPriority w:val="0"/>
    <w:pPr>
      <w:widowControl/>
      <w:numPr>
        <w:ilvl w:val="0"/>
        <w:numId w:val="55"/>
      </w:numPr>
      <w:spacing w:line="360" w:lineRule="auto"/>
      <w:ind w:firstLine="200" w:firstLineChars="200"/>
    </w:pPr>
    <w:rPr>
      <w:rFonts w:ascii="Arial" w:hAnsi="Arial" w:eastAsia="宋体" w:cs="Times New Roman"/>
      <w:kern w:val="0"/>
      <w:sz w:val="20"/>
      <w:szCs w:val="20"/>
      <w:lang w:eastAsia="en-US"/>
    </w:rPr>
  </w:style>
  <w:style w:type="character" w:customStyle="1" w:styleId="636">
    <w:name w:val="txt"/>
    <w:uiPriority w:val="0"/>
  </w:style>
  <w:style w:type="paragraph" w:customStyle="1" w:styleId="637">
    <w:name w:val="标题前空行"/>
    <w:basedOn w:val="1"/>
    <w:next w:val="3"/>
    <w:uiPriority w:val="0"/>
    <w:pPr>
      <w:spacing w:line="0" w:lineRule="atLeast"/>
      <w:ind w:left="480" w:leftChars="200" w:firstLine="200" w:firstLineChars="200"/>
      <w:jc w:val="left"/>
    </w:pPr>
    <w:rPr>
      <w:rFonts w:ascii="Arial" w:hAnsi="Arial" w:eastAsia="宋体" w:cs="Arial"/>
      <w:sz w:val="10"/>
      <w:szCs w:val="20"/>
    </w:rPr>
  </w:style>
  <w:style w:type="paragraph" w:customStyle="1" w:styleId="638">
    <w:name w:val="表格字体"/>
    <w:basedOn w:val="538"/>
    <w:uiPriority w:val="0"/>
    <w:pPr>
      <w:spacing w:beforeLines="20" w:afterLines="20" w:line="240" w:lineRule="auto"/>
      <w:ind w:firstLine="0" w:firstLineChars="200"/>
      <w:jc w:val="left"/>
    </w:pPr>
    <w:rPr>
      <w:rFonts w:ascii="Arial" w:hAnsi="Arial" w:cs="Arial"/>
      <w:kern w:val="0"/>
      <w:szCs w:val="20"/>
      <w:lang w:val="zh-CN" w:eastAsia="zh-CN"/>
    </w:rPr>
  </w:style>
  <w:style w:type="paragraph" w:customStyle="1" w:styleId="639">
    <w:name w:val="TableItem5"/>
    <w:basedOn w:val="1"/>
    <w:qFormat/>
    <w:uiPriority w:val="0"/>
    <w:pPr>
      <w:spacing w:before="20" w:after="20" w:line="320" w:lineRule="atLeast"/>
      <w:ind w:firstLine="200" w:firstLineChars="200"/>
      <w:jc w:val="left"/>
    </w:pPr>
    <w:rPr>
      <w:rFonts w:ascii="Arial" w:hAnsi="Arial" w:eastAsia="宋体" w:cs="Times New Roman"/>
      <w:sz w:val="24"/>
      <w:szCs w:val="20"/>
    </w:rPr>
  </w:style>
  <w:style w:type="paragraph" w:customStyle="1" w:styleId="640">
    <w:name w:val="样式 首行缩进:  0.99 厘米"/>
    <w:basedOn w:val="1"/>
    <w:uiPriority w:val="0"/>
    <w:pPr>
      <w:widowControl/>
      <w:spacing w:line="360" w:lineRule="auto"/>
      <w:ind w:firstLine="561"/>
      <w:textAlignment w:val="baseline"/>
    </w:pPr>
    <w:rPr>
      <w:rFonts w:ascii="Times New Roman" w:hAnsi="Times New Roman" w:eastAsia="仿宋_GB2312" w:cs="宋体"/>
      <w:color w:val="000000"/>
      <w:kern w:val="0"/>
      <w:sz w:val="28"/>
      <w:szCs w:val="28"/>
      <w:u w:color="000000"/>
    </w:rPr>
  </w:style>
  <w:style w:type="paragraph" w:customStyle="1" w:styleId="641">
    <w:name w:val="样式 正文缩进正文（首行缩进两字）段1表正文正文非缩进特点 + 两端对齐 首行缩进:  2 字符"/>
    <w:basedOn w:val="21"/>
    <w:qFormat/>
    <w:uiPriority w:val="0"/>
    <w:pPr>
      <w:widowControl/>
      <w:ind w:firstLine="480"/>
      <w:textAlignment w:val="baseline"/>
    </w:pPr>
    <w:rPr>
      <w:rFonts w:eastAsia="仿宋_GB2312" w:cs="宋体"/>
      <w:color w:val="000000"/>
      <w:kern w:val="0"/>
      <w:sz w:val="24"/>
      <w:szCs w:val="20"/>
      <w:u w:color="000000"/>
    </w:rPr>
  </w:style>
  <w:style w:type="paragraph" w:customStyle="1" w:styleId="642">
    <w:name w:val="MM Notes"/>
    <w:basedOn w:val="76"/>
    <w:qFormat/>
    <w:uiPriority w:val="0"/>
    <w:pPr>
      <w:widowControl w:val="0"/>
      <w:spacing w:after="120" w:line="480" w:lineRule="auto"/>
      <w:jc w:val="both"/>
    </w:pPr>
    <w:rPr>
      <w:sz w:val="21"/>
      <w:szCs w:val="24"/>
    </w:rPr>
  </w:style>
  <w:style w:type="paragraph" w:customStyle="1" w:styleId="643">
    <w:name w:val="A 数字编号"/>
    <w:basedOn w:val="1"/>
    <w:qFormat/>
    <w:uiPriority w:val="0"/>
    <w:pPr>
      <w:widowControl/>
      <w:spacing w:line="360" w:lineRule="auto"/>
    </w:pPr>
    <w:rPr>
      <w:rFonts w:ascii="宋体" w:hAnsi="宋体" w:eastAsia="宋体" w:cs="Times New Roman"/>
      <w:kern w:val="0"/>
      <w:sz w:val="24"/>
      <w:szCs w:val="20"/>
    </w:rPr>
  </w:style>
  <w:style w:type="paragraph" w:customStyle="1" w:styleId="644">
    <w:name w:val="字母编号列项（一级）"/>
    <w:qFormat/>
    <w:uiPriority w:val="0"/>
    <w:pPr>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645">
    <w:name w:val="Char Char Char1 Char"/>
    <w:basedOn w:val="27"/>
    <w:qFormat/>
    <w:uiPriority w:val="0"/>
    <w:pPr>
      <w:shd w:val="clear" w:color="auto" w:fill="000080"/>
      <w:spacing w:afterLines="0" w:line="240" w:lineRule="auto"/>
    </w:pPr>
    <w:rPr>
      <w:rFonts w:ascii="Tahoma" w:hAnsi="Tahoma" w:cs="Tahoma"/>
      <w:kern w:val="0"/>
      <w:szCs w:val="24"/>
    </w:rPr>
  </w:style>
  <w:style w:type="paragraph" w:customStyle="1" w:styleId="646">
    <w:name w:val="WW-正文缩进"/>
    <w:basedOn w:val="1"/>
    <w:uiPriority w:val="0"/>
    <w:pPr>
      <w:suppressAutoHyphens/>
      <w:spacing w:line="360" w:lineRule="auto"/>
      <w:ind w:firstLine="420"/>
    </w:pPr>
    <w:rPr>
      <w:rFonts w:ascii="Times New Roman" w:hAnsi="Times New Roman" w:eastAsia="宋体" w:cs="Times New Roman"/>
      <w:kern w:val="1"/>
      <w:sz w:val="24"/>
      <w:szCs w:val="20"/>
      <w:lang w:eastAsia="ar-SA"/>
    </w:rPr>
  </w:style>
  <w:style w:type="paragraph" w:customStyle="1" w:styleId="647">
    <w:name w:val="Revision"/>
    <w:hidden/>
    <w:semiHidden/>
    <w:uiPriority w:val="99"/>
    <w:rPr>
      <w:rFonts w:ascii="Times New Roman" w:hAnsi="Times New Roman" w:eastAsia="宋体" w:cs="Times New Roman"/>
      <w:kern w:val="2"/>
      <w:sz w:val="24"/>
      <w:szCs w:val="24"/>
      <w:lang w:val="en-US" w:eastAsia="zh-CN" w:bidi="ar-SA"/>
    </w:rPr>
  </w:style>
  <w:style w:type="paragraph" w:customStyle="1" w:styleId="648">
    <w:name w:val="QB标题2"/>
    <w:basedOn w:val="4"/>
    <w:link w:val="695"/>
    <w:qFormat/>
    <w:uiPriority w:val="0"/>
    <w:pPr>
      <w:tabs>
        <w:tab w:val="left" w:pos="576"/>
      </w:tabs>
      <w:ind w:left="576" w:hanging="576"/>
    </w:pPr>
    <w:rPr>
      <w:rFonts w:ascii="Arial" w:hAnsi="Arial" w:eastAsia="黑体" w:cs="Times New Roman"/>
      <w:b w:val="0"/>
      <w:sz w:val="21"/>
      <w:szCs w:val="21"/>
      <w:lang w:val="zh-CN" w:eastAsia="zh-CN"/>
    </w:rPr>
  </w:style>
  <w:style w:type="paragraph" w:customStyle="1" w:styleId="649">
    <w:name w:val="QB标题3"/>
    <w:basedOn w:val="648"/>
    <w:link w:val="693"/>
    <w:qFormat/>
    <w:uiPriority w:val="0"/>
    <w:pPr>
      <w:tabs>
        <w:tab w:val="left" w:pos="2291"/>
        <w:tab w:val="clear" w:pos="576"/>
      </w:tabs>
      <w:ind w:left="1418" w:hanging="567"/>
    </w:pPr>
  </w:style>
  <w:style w:type="paragraph" w:customStyle="1" w:styleId="650">
    <w:name w:val="QB标题4"/>
    <w:basedOn w:val="648"/>
    <w:link w:val="1160"/>
    <w:qFormat/>
    <w:uiPriority w:val="0"/>
    <w:pPr>
      <w:tabs>
        <w:tab w:val="left" w:pos="851"/>
      </w:tabs>
      <w:ind w:left="851" w:hanging="851"/>
    </w:pPr>
  </w:style>
  <w:style w:type="paragraph" w:customStyle="1" w:styleId="651">
    <w:name w:val="QB正文"/>
    <w:basedOn w:val="1"/>
    <w:link w:val="653"/>
    <w:qFormat/>
    <w:uiPriority w:val="0"/>
    <w:pPr>
      <w:widowControl/>
      <w:autoSpaceDE w:val="0"/>
      <w:autoSpaceDN w:val="0"/>
      <w:ind w:firstLine="200" w:firstLineChars="200"/>
    </w:pPr>
    <w:rPr>
      <w:rFonts w:ascii="宋体" w:hAnsi="Times New Roman" w:eastAsia="宋体" w:cs="Times New Roman"/>
      <w:kern w:val="0"/>
      <w:szCs w:val="20"/>
      <w:lang w:val="zh-CN" w:eastAsia="zh-CN"/>
    </w:rPr>
  </w:style>
  <w:style w:type="paragraph" w:customStyle="1" w:styleId="652">
    <w:name w:val="QB标题1"/>
    <w:basedOn w:val="3"/>
    <w:qFormat/>
    <w:uiPriority w:val="0"/>
    <w:pPr>
      <w:numPr>
        <w:numId w:val="0"/>
      </w:numPr>
      <w:tabs>
        <w:tab w:val="left" w:pos="432"/>
      </w:tabs>
      <w:ind w:left="432" w:hanging="432"/>
    </w:pPr>
    <w:rPr>
      <w:rFonts w:ascii="黑体" w:hAnsi="Times New Roman" w:eastAsia="黑体" w:cs="Times New Roman"/>
      <w:b w:val="0"/>
      <w:sz w:val="21"/>
      <w:szCs w:val="21"/>
      <w:lang w:val="zh-CN" w:eastAsia="zh-CN"/>
    </w:rPr>
  </w:style>
  <w:style w:type="character" w:customStyle="1" w:styleId="653">
    <w:name w:val="QB正文 Char"/>
    <w:link w:val="651"/>
    <w:uiPriority w:val="0"/>
    <w:rPr>
      <w:rFonts w:ascii="宋体" w:hAnsi="Times New Roman" w:eastAsia="宋体" w:cs="Times New Roman"/>
      <w:kern w:val="0"/>
      <w:szCs w:val="20"/>
      <w:lang w:val="zh-CN" w:eastAsia="zh-CN"/>
    </w:rPr>
  </w:style>
  <w:style w:type="paragraph" w:customStyle="1" w:styleId="654">
    <w:name w:val="QB图"/>
    <w:basedOn w:val="651"/>
    <w:next w:val="651"/>
    <w:qFormat/>
    <w:uiPriority w:val="0"/>
    <w:pPr>
      <w:tabs>
        <w:tab w:val="left" w:pos="720"/>
      </w:tabs>
      <w:ind w:left="720" w:firstLine="0" w:firstLineChars="0"/>
      <w:jc w:val="center"/>
    </w:pPr>
  </w:style>
  <w:style w:type="paragraph" w:customStyle="1" w:styleId="655">
    <w:name w:val="封面"/>
    <w:basedOn w:val="1"/>
    <w:qFormat/>
    <w:uiPriority w:val="0"/>
    <w:pPr>
      <w:numPr>
        <w:ilvl w:val="0"/>
        <w:numId w:val="56"/>
      </w:numPr>
      <w:tabs>
        <w:tab w:val="clear" w:pos="648"/>
      </w:tabs>
      <w:adjustRightInd w:val="0"/>
      <w:spacing w:before="360" w:after="360" w:line="312" w:lineRule="atLeast"/>
      <w:ind w:left="0" w:firstLine="624"/>
      <w:jc w:val="center"/>
      <w:textAlignment w:val="baseline"/>
    </w:pPr>
    <w:rPr>
      <w:rFonts w:ascii="长城粗隶书" w:hAnsi="Times New Roman" w:eastAsia="长城粗隶书" w:cs="Times New Roman"/>
      <w:spacing w:val="20"/>
      <w:kern w:val="0"/>
      <w:sz w:val="44"/>
      <w:szCs w:val="20"/>
    </w:rPr>
  </w:style>
  <w:style w:type="paragraph" w:customStyle="1" w:styleId="656">
    <w:name w:val="QB表内文字"/>
    <w:basedOn w:val="1"/>
    <w:link w:val="1111"/>
    <w:qFormat/>
    <w:uiPriority w:val="0"/>
    <w:pPr>
      <w:autoSpaceDE w:val="0"/>
      <w:autoSpaceDN w:val="0"/>
    </w:pPr>
    <w:rPr>
      <w:rFonts w:ascii="宋体" w:hAnsi="Times New Roman" w:eastAsia="宋体" w:cs="Times New Roman"/>
      <w:kern w:val="0"/>
      <w:szCs w:val="20"/>
    </w:rPr>
  </w:style>
  <w:style w:type="paragraph" w:customStyle="1" w:styleId="657">
    <w:name w:val="QB表"/>
    <w:basedOn w:val="1"/>
    <w:next w:val="1"/>
    <w:link w:val="1168"/>
    <w:qFormat/>
    <w:uiPriority w:val="0"/>
    <w:pPr>
      <w:widowControl/>
      <w:autoSpaceDE w:val="0"/>
      <w:autoSpaceDN w:val="0"/>
      <w:jc w:val="center"/>
    </w:pPr>
    <w:rPr>
      <w:rFonts w:ascii="宋体" w:hAnsi="Tahoma" w:eastAsia="宋体" w:cs="Times New Roman"/>
      <w:szCs w:val="20"/>
    </w:rPr>
  </w:style>
  <w:style w:type="paragraph" w:customStyle="1" w:styleId="658">
    <w:name w:val="封面抬头标题"/>
    <w:basedOn w:val="76"/>
    <w:uiPriority w:val="0"/>
    <w:pPr>
      <w:widowControl w:val="0"/>
      <w:ind w:firstLine="420" w:firstLineChars="200"/>
      <w:jc w:val="both"/>
    </w:pPr>
    <w:rPr>
      <w:rFonts w:ascii="宋体" w:eastAsia="黑体"/>
      <w:b/>
      <w:bCs/>
      <w:spacing w:val="160"/>
      <w:kern w:val="0"/>
      <w:sz w:val="52"/>
    </w:rPr>
  </w:style>
  <w:style w:type="paragraph" w:customStyle="1" w:styleId="659">
    <w:name w:val="标准编号"/>
    <w:basedOn w:val="1"/>
    <w:uiPriority w:val="0"/>
    <w:pPr>
      <w:ind w:firstLine="420" w:firstLineChars="200"/>
      <w:jc w:val="center"/>
    </w:pPr>
    <w:rPr>
      <w:rFonts w:ascii="黑体" w:hAnsi="Times New Roman" w:eastAsia="黑体" w:cs="Times New Roman"/>
      <w:b/>
      <w:bCs/>
      <w:kern w:val="0"/>
      <w:sz w:val="30"/>
      <w:szCs w:val="20"/>
    </w:rPr>
  </w:style>
  <w:style w:type="paragraph" w:customStyle="1" w:styleId="660">
    <w:name w:val="封面中文名称"/>
    <w:basedOn w:val="23"/>
    <w:uiPriority w:val="0"/>
    <w:pPr>
      <w:spacing w:after="120" w:line="240" w:lineRule="auto"/>
      <w:ind w:firstLine="420" w:firstLineChars="200"/>
      <w:jc w:val="center"/>
    </w:pPr>
    <w:rPr>
      <w:rFonts w:ascii="黑体" w:hAnsi="Times New Roman" w:eastAsia="黑体" w:cs="Times New Roman"/>
      <w:b/>
      <w:spacing w:val="80"/>
      <w:kern w:val="0"/>
      <w:sz w:val="44"/>
      <w:szCs w:val="20"/>
    </w:rPr>
  </w:style>
  <w:style w:type="paragraph" w:customStyle="1" w:styleId="661">
    <w:name w:val="封面英文名称"/>
    <w:basedOn w:val="23"/>
    <w:uiPriority w:val="0"/>
    <w:pPr>
      <w:spacing w:after="120" w:line="240" w:lineRule="auto"/>
      <w:ind w:firstLine="420" w:firstLineChars="200"/>
      <w:jc w:val="center"/>
    </w:pPr>
    <w:rPr>
      <w:rFonts w:ascii="黑体" w:hAnsi="Times New Roman" w:cs="Times New Roman"/>
      <w:b/>
      <w:spacing w:val="60"/>
      <w:kern w:val="0"/>
      <w:sz w:val="28"/>
      <w:szCs w:val="20"/>
    </w:rPr>
  </w:style>
  <w:style w:type="paragraph" w:customStyle="1" w:styleId="662">
    <w:name w:val="封面版本号"/>
    <w:basedOn w:val="76"/>
    <w:uiPriority w:val="0"/>
    <w:pPr>
      <w:widowControl w:val="0"/>
      <w:ind w:firstLine="420" w:firstLineChars="200"/>
      <w:jc w:val="center"/>
    </w:pPr>
    <w:rPr>
      <w:rFonts w:ascii="黑体" w:eastAsia="黑体"/>
      <w:b/>
      <w:spacing w:val="40"/>
      <w:kern w:val="0"/>
    </w:rPr>
  </w:style>
  <w:style w:type="paragraph" w:customStyle="1" w:styleId="663">
    <w:name w:val="发布实施"/>
    <w:basedOn w:val="662"/>
    <w:uiPriority w:val="0"/>
  </w:style>
  <w:style w:type="paragraph" w:customStyle="1" w:styleId="664">
    <w:name w:val="封面公司名称"/>
    <w:basedOn w:val="1"/>
    <w:uiPriority w:val="0"/>
    <w:pPr>
      <w:ind w:firstLine="420" w:firstLineChars="200"/>
    </w:pPr>
    <w:rPr>
      <w:rFonts w:ascii="黑体" w:hAnsi="Times New Roman" w:eastAsia="黑体" w:cs="Times New Roman"/>
      <w:b/>
      <w:bCs/>
      <w:kern w:val="0"/>
      <w:sz w:val="36"/>
      <w:szCs w:val="20"/>
    </w:rPr>
  </w:style>
  <w:style w:type="paragraph" w:customStyle="1" w:styleId="665">
    <w:name w:val="标准正文"/>
    <w:uiPriority w:val="0"/>
    <w:pPr>
      <w:widowControl w:val="0"/>
      <w:ind w:firstLine="420" w:firstLineChars="200"/>
      <w:jc w:val="both"/>
    </w:pPr>
    <w:rPr>
      <w:rFonts w:ascii="Times New Roman" w:hAnsi="Times New Roman" w:eastAsia="宋体" w:cs="Times New Roman"/>
      <w:snapToGrid w:val="0"/>
      <w:kern w:val="0"/>
      <w:sz w:val="21"/>
      <w:szCs w:val="21"/>
      <w:lang w:val="en-US" w:eastAsia="zh-CN" w:bidi="ar-SA"/>
    </w:rPr>
  </w:style>
  <w:style w:type="paragraph" w:customStyle="1" w:styleId="666">
    <w:name w:val="段"/>
    <w:link w:val="678"/>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67">
    <w:name w:val="章标题"/>
    <w:next w:val="666"/>
    <w:uiPriority w:val="0"/>
    <w:pPr>
      <w:spacing w:beforeLines="50" w:afterLines="50"/>
      <w:outlineLvl w:val="1"/>
    </w:pPr>
    <w:rPr>
      <w:rFonts w:ascii="黑体" w:hAnsi="Times New Roman" w:eastAsia="黑体" w:cs="Times New Roman"/>
      <w:snapToGrid w:val="0"/>
      <w:kern w:val="0"/>
      <w:sz w:val="21"/>
      <w:szCs w:val="20"/>
      <w:lang w:val="en-US" w:eastAsia="zh-CN" w:bidi="ar-SA"/>
    </w:rPr>
  </w:style>
  <w:style w:type="paragraph" w:customStyle="1" w:styleId="668">
    <w:name w:val="QB前沿"/>
    <w:basedOn w:val="652"/>
    <w:uiPriority w:val="0"/>
    <w:pPr>
      <w:tabs>
        <w:tab w:val="left" w:pos="0"/>
        <w:tab w:val="clear" w:pos="432"/>
      </w:tabs>
      <w:ind w:left="0" w:firstLine="0"/>
      <w:jc w:val="center"/>
    </w:pPr>
    <w:rPr>
      <w:b/>
      <w:kern w:val="0"/>
      <w:sz w:val="32"/>
    </w:rPr>
  </w:style>
  <w:style w:type="paragraph" w:customStyle="1" w:styleId="669">
    <w:name w:val="QB标题5"/>
    <w:basedOn w:val="650"/>
    <w:link w:val="1161"/>
    <w:qFormat/>
    <w:uiPriority w:val="0"/>
    <w:pPr>
      <w:tabs>
        <w:tab w:val="left" w:pos="992"/>
        <w:tab w:val="clear" w:pos="851"/>
      </w:tabs>
      <w:ind w:left="992" w:hanging="992"/>
    </w:pPr>
    <w:rPr>
      <w:rFonts w:ascii="黑体"/>
      <w:b/>
      <w:kern w:val="0"/>
    </w:rPr>
  </w:style>
  <w:style w:type="paragraph" w:customStyle="1" w:styleId="670">
    <w:name w:val="QB标题6"/>
    <w:basedOn w:val="669"/>
    <w:uiPriority w:val="0"/>
    <w:pPr>
      <w:numPr>
        <w:numId w:val="57"/>
      </w:numPr>
      <w:tabs>
        <w:tab w:val="left" w:pos="1134"/>
        <w:tab w:val="left" w:pos="3357"/>
      </w:tabs>
      <w:ind w:left="1134" w:hanging="1134"/>
    </w:pPr>
  </w:style>
  <w:style w:type="paragraph" w:customStyle="1" w:styleId="671">
    <w:name w:val="QB附录"/>
    <w:basedOn w:val="651"/>
    <w:uiPriority w:val="0"/>
    <w:pPr>
      <w:keepNext/>
      <w:keepLines/>
      <w:widowControl w:val="0"/>
      <w:numPr>
        <w:ilvl w:val="0"/>
        <w:numId w:val="58"/>
      </w:numPr>
      <w:tabs>
        <w:tab w:val="left" w:pos="1260"/>
      </w:tabs>
      <w:adjustRightInd w:val="0"/>
      <w:spacing w:before="340" w:after="330" w:line="578" w:lineRule="auto"/>
      <w:ind w:left="0" w:firstLine="0" w:firstLineChars="0"/>
      <w:textAlignment w:val="baseline"/>
      <w:outlineLvl w:val="0"/>
    </w:pPr>
    <w:rPr>
      <w:rFonts w:ascii="黑体" w:eastAsia="黑体"/>
    </w:rPr>
  </w:style>
  <w:style w:type="paragraph" w:customStyle="1" w:styleId="672">
    <w:name w:val="QB目录前言"/>
    <w:basedOn w:val="651"/>
    <w:link w:val="679"/>
    <w:uiPriority w:val="0"/>
    <w:pPr>
      <w:ind w:firstLine="198" w:firstLineChars="62"/>
      <w:jc w:val="center"/>
    </w:pPr>
    <w:rPr>
      <w:rFonts w:ascii="黑体" w:eastAsia="黑体"/>
      <w:sz w:val="32"/>
      <w:szCs w:val="32"/>
    </w:rPr>
  </w:style>
  <w:style w:type="paragraph" w:customStyle="1" w:styleId="673">
    <w:name w:val="QB前言正文"/>
    <w:basedOn w:val="651"/>
    <w:uiPriority w:val="0"/>
    <w:pPr>
      <w:spacing w:line="360" w:lineRule="auto"/>
    </w:pPr>
    <w:rPr>
      <w:sz w:val="24"/>
      <w:szCs w:val="24"/>
    </w:rPr>
  </w:style>
  <w:style w:type="paragraph" w:customStyle="1" w:styleId="674">
    <w:name w:val="样式 标题 2heading 2 + 段前: 12 磅 段后: 12 磅 行距: 单倍行距"/>
    <w:basedOn w:val="4"/>
    <w:uiPriority w:val="0"/>
    <w:pPr>
      <w:spacing w:before="240" w:after="240" w:line="240" w:lineRule="auto"/>
      <w:ind w:left="576" w:hanging="576"/>
    </w:pPr>
    <w:rPr>
      <w:rFonts w:ascii="黑体" w:hAnsi="Arial" w:eastAsia="黑体" w:cs="宋体"/>
      <w:kern w:val="0"/>
      <w:sz w:val="21"/>
      <w:szCs w:val="20"/>
      <w:lang w:val="zh-CN" w:eastAsia="zh-CN"/>
    </w:rPr>
  </w:style>
  <w:style w:type="paragraph" w:customStyle="1" w:styleId="675">
    <w:name w:val="样式 标题 1heading 1 + 段前: 12 磅 段后: 12 磅 行距: 单倍行距"/>
    <w:basedOn w:val="3"/>
    <w:uiPriority w:val="0"/>
    <w:pPr>
      <w:numPr>
        <w:numId w:val="0"/>
      </w:numPr>
      <w:tabs>
        <w:tab w:val="left" w:pos="0"/>
        <w:tab w:val="left" w:pos="2268"/>
      </w:tabs>
      <w:spacing w:before="240" w:after="240" w:line="240" w:lineRule="auto"/>
      <w:ind w:left="432" w:hanging="432"/>
    </w:pPr>
    <w:rPr>
      <w:rFonts w:ascii="黑体" w:hAnsi="Times New Roman" w:eastAsia="黑体" w:cs="宋体"/>
      <w:kern w:val="0"/>
      <w:sz w:val="21"/>
      <w:szCs w:val="20"/>
      <w:lang w:val="zh-CN" w:eastAsia="zh-CN"/>
    </w:rPr>
  </w:style>
  <w:style w:type="paragraph" w:customStyle="1" w:styleId="676">
    <w:name w:val="样式 标题 2heading 2 + 段前: 12 磅 段后: 12 磅 行距: 单倍行距1"/>
    <w:basedOn w:val="4"/>
    <w:uiPriority w:val="0"/>
    <w:pPr>
      <w:ind w:left="576" w:hanging="576"/>
    </w:pPr>
    <w:rPr>
      <w:rFonts w:ascii="黑体" w:hAnsi="Arial" w:eastAsia="黑体" w:cs="宋体"/>
      <w:kern w:val="0"/>
      <w:sz w:val="21"/>
      <w:szCs w:val="20"/>
      <w:lang w:val="zh-CN" w:eastAsia="zh-CN"/>
    </w:rPr>
  </w:style>
  <w:style w:type="paragraph" w:customStyle="1" w:styleId="677">
    <w:name w:val="样式 标题 3heading 3 + 小四"/>
    <w:basedOn w:val="5"/>
    <w:uiPriority w:val="0"/>
    <w:pPr>
      <w:tabs>
        <w:tab w:val="left" w:pos="1134"/>
      </w:tabs>
      <w:spacing w:line="415" w:lineRule="auto"/>
      <w:ind w:left="720" w:right="240" w:rightChars="100" w:hanging="720"/>
    </w:pPr>
    <w:rPr>
      <w:rFonts w:ascii="黑体" w:hAnsi="Arial" w:eastAsia="黑体" w:cs="Times New Roman"/>
      <w:b w:val="0"/>
      <w:bCs w:val="0"/>
      <w:kern w:val="0"/>
      <w:sz w:val="21"/>
      <w:lang w:val="zh-CN" w:eastAsia="zh-CN"/>
    </w:rPr>
  </w:style>
  <w:style w:type="character" w:customStyle="1" w:styleId="678">
    <w:name w:val="段 Char"/>
    <w:link w:val="666"/>
    <w:uiPriority w:val="0"/>
    <w:rPr>
      <w:rFonts w:ascii="宋体" w:hAnsi="Times New Roman" w:eastAsia="宋体" w:cs="Times New Roman"/>
      <w:kern w:val="0"/>
      <w:szCs w:val="20"/>
    </w:rPr>
  </w:style>
  <w:style w:type="character" w:customStyle="1" w:styleId="679">
    <w:name w:val="QB目录前言 Char"/>
    <w:link w:val="672"/>
    <w:uiPriority w:val="0"/>
    <w:rPr>
      <w:rFonts w:ascii="黑体" w:hAnsi="Times New Roman" w:eastAsia="黑体" w:cs="Times New Roman"/>
      <w:kern w:val="0"/>
      <w:sz w:val="32"/>
      <w:szCs w:val="32"/>
      <w:lang w:val="zh-CN" w:eastAsia="zh-CN"/>
    </w:rPr>
  </w:style>
  <w:style w:type="paragraph" w:customStyle="1" w:styleId="680">
    <w:name w:val="Char Char Char Char Char Char2 Char Char Char Char"/>
    <w:basedOn w:val="1"/>
    <w:qFormat/>
    <w:uiPriority w:val="0"/>
    <w:pPr>
      <w:numPr>
        <w:ilvl w:val="0"/>
        <w:numId w:val="59"/>
      </w:numPr>
      <w:spacing w:line="360" w:lineRule="auto"/>
      <w:ind w:firstLine="200" w:firstLineChars="200"/>
    </w:pPr>
    <w:rPr>
      <w:rFonts w:ascii="Tahoma" w:hAnsi="Tahoma" w:eastAsia="宋体" w:cs="Times New Roman"/>
      <w:kern w:val="0"/>
      <w:sz w:val="24"/>
      <w:szCs w:val="20"/>
    </w:rPr>
  </w:style>
  <w:style w:type="character" w:customStyle="1" w:styleId="681">
    <w:name w:val="纯文本 Char"/>
    <w:basedOn w:val="96"/>
    <w:link w:val="45"/>
    <w:uiPriority w:val="0"/>
    <w:rPr>
      <w:rFonts w:ascii="宋体" w:hAnsi="Courier New" w:eastAsia="宋体" w:cs="Times New Roman"/>
      <w:kern w:val="0"/>
      <w:szCs w:val="21"/>
      <w:lang w:val="zh-CN" w:eastAsia="zh-CN"/>
    </w:rPr>
  </w:style>
  <w:style w:type="paragraph" w:customStyle="1" w:styleId="682">
    <w:name w:val="二级条标题"/>
    <w:basedOn w:val="1"/>
    <w:next w:val="666"/>
    <w:link w:val="1233"/>
    <w:uiPriority w:val="0"/>
    <w:pPr>
      <w:widowControl/>
      <w:outlineLvl w:val="3"/>
    </w:pPr>
    <w:rPr>
      <w:rFonts w:ascii="宋体" w:hAnsi="Times New Roman" w:eastAsia="黑体" w:cs="Times New Roman"/>
      <w:kern w:val="0"/>
      <w:szCs w:val="20"/>
    </w:rPr>
  </w:style>
  <w:style w:type="paragraph" w:customStyle="1" w:styleId="683">
    <w:name w:val="列项1"/>
    <w:basedOn w:val="1"/>
    <w:link w:val="684"/>
    <w:uiPriority w:val="0"/>
    <w:pPr>
      <w:numPr>
        <w:ilvl w:val="0"/>
        <w:numId w:val="60"/>
      </w:numPr>
      <w:spacing w:line="360" w:lineRule="auto"/>
      <w:ind w:firstLine="200" w:firstLineChars="200"/>
    </w:pPr>
    <w:rPr>
      <w:rFonts w:ascii="宋体" w:hAnsi="Times New Roman" w:eastAsia="宋体" w:cs="Times New Roman"/>
      <w:kern w:val="0"/>
      <w:szCs w:val="20"/>
      <w:lang w:val="en-GB" w:eastAsia="zh-CN"/>
    </w:rPr>
  </w:style>
  <w:style w:type="character" w:customStyle="1" w:styleId="684">
    <w:name w:val="列项1 Char"/>
    <w:link w:val="683"/>
    <w:uiPriority w:val="0"/>
    <w:rPr>
      <w:rFonts w:ascii="宋体" w:hAnsi="Times New Roman" w:eastAsia="宋体" w:cs="Times New Roman"/>
      <w:kern w:val="0"/>
      <w:szCs w:val="20"/>
      <w:lang w:val="en-GB" w:eastAsia="zh-CN"/>
    </w:rPr>
  </w:style>
  <w:style w:type="paragraph" w:customStyle="1" w:styleId="685">
    <w:name w:val="正文（带编号） Char"/>
    <w:basedOn w:val="1"/>
    <w:link w:val="686"/>
    <w:qFormat/>
    <w:uiPriority w:val="0"/>
    <w:pPr>
      <w:numPr>
        <w:ilvl w:val="0"/>
        <w:numId w:val="61"/>
      </w:numPr>
      <w:spacing w:line="360" w:lineRule="auto"/>
      <w:ind w:firstLine="200" w:firstLineChars="200"/>
      <w:jc w:val="left"/>
    </w:pPr>
    <w:rPr>
      <w:rFonts w:ascii="宋体" w:hAnsi="Times New Roman" w:eastAsia="宋体" w:cs="Times New Roman"/>
      <w:kern w:val="0"/>
      <w:szCs w:val="20"/>
      <w:lang w:val="en-GB" w:eastAsia="zh-CN"/>
    </w:rPr>
  </w:style>
  <w:style w:type="character" w:customStyle="1" w:styleId="686">
    <w:name w:val="正文（带编号） Char Char"/>
    <w:link w:val="685"/>
    <w:uiPriority w:val="0"/>
    <w:rPr>
      <w:rFonts w:ascii="宋体" w:hAnsi="Times New Roman" w:eastAsia="宋体" w:cs="Times New Roman"/>
      <w:kern w:val="0"/>
      <w:szCs w:val="20"/>
      <w:lang w:val="en-GB" w:eastAsia="zh-CN"/>
    </w:rPr>
  </w:style>
  <w:style w:type="paragraph" w:customStyle="1" w:styleId="687">
    <w:name w:val="[正文行首缩进]"/>
    <w:uiPriority w:val="0"/>
    <w:pPr>
      <w:widowControl w:val="0"/>
      <w:adjustRightInd w:val="0"/>
      <w:spacing w:line="360" w:lineRule="auto"/>
      <w:ind w:firstLine="420" w:firstLineChars="200"/>
      <w:jc w:val="both"/>
    </w:pPr>
    <w:rPr>
      <w:rFonts w:ascii="Arial" w:hAnsi="Arial" w:eastAsia="宋体" w:cs="Times New Roman"/>
      <w:snapToGrid w:val="0"/>
      <w:kern w:val="0"/>
      <w:sz w:val="21"/>
      <w:szCs w:val="21"/>
      <w:lang w:val="en-US" w:eastAsia="zh-CN" w:bidi="ar-SA"/>
    </w:rPr>
  </w:style>
  <w:style w:type="paragraph" w:customStyle="1" w:styleId="688">
    <w:name w:val="正文（无编号）"/>
    <w:basedOn w:val="1"/>
    <w:link w:val="689"/>
    <w:qFormat/>
    <w:uiPriority w:val="0"/>
    <w:pPr>
      <w:spacing w:line="360" w:lineRule="auto"/>
      <w:ind w:left="420" w:leftChars="200" w:firstLine="420" w:firstLineChars="200"/>
      <w:jc w:val="left"/>
    </w:pPr>
    <w:rPr>
      <w:rFonts w:ascii="宋体" w:hAnsi="Times New Roman" w:eastAsia="宋体" w:cs="Times New Roman"/>
      <w:kern w:val="0"/>
      <w:szCs w:val="20"/>
      <w:lang w:val="en-GB" w:eastAsia="zh-CN"/>
    </w:rPr>
  </w:style>
  <w:style w:type="character" w:customStyle="1" w:styleId="689">
    <w:name w:val="正文（无编号） Char"/>
    <w:link w:val="688"/>
    <w:uiPriority w:val="0"/>
    <w:rPr>
      <w:rFonts w:ascii="宋体" w:hAnsi="Times New Roman" w:eastAsia="宋体" w:cs="Times New Roman"/>
      <w:kern w:val="0"/>
      <w:szCs w:val="20"/>
      <w:lang w:val="en-GB" w:eastAsia="zh-CN"/>
    </w:rPr>
  </w:style>
  <w:style w:type="paragraph" w:customStyle="1" w:styleId="690">
    <w:name w:val="列项（黑点）"/>
    <w:basedOn w:val="1"/>
    <w:link w:val="691"/>
    <w:uiPriority w:val="0"/>
    <w:pPr>
      <w:tabs>
        <w:tab w:val="left" w:pos="1260"/>
      </w:tabs>
      <w:spacing w:line="360" w:lineRule="auto"/>
      <w:ind w:left="1260" w:hanging="420" w:firstLineChars="200"/>
    </w:pPr>
    <w:rPr>
      <w:rFonts w:ascii="宋体" w:hAnsi="Times New Roman" w:eastAsia="宋体" w:cs="Times New Roman"/>
      <w:kern w:val="0"/>
      <w:szCs w:val="20"/>
      <w:lang w:val="en-GB" w:eastAsia="zh-CN"/>
    </w:rPr>
  </w:style>
  <w:style w:type="character" w:customStyle="1" w:styleId="691">
    <w:name w:val="列项（黑点） Char"/>
    <w:link w:val="690"/>
    <w:uiPriority w:val="0"/>
    <w:rPr>
      <w:rFonts w:ascii="宋体" w:hAnsi="Times New Roman" w:eastAsia="宋体" w:cs="Times New Roman"/>
      <w:kern w:val="0"/>
      <w:szCs w:val="20"/>
      <w:lang w:val="en-GB" w:eastAsia="zh-CN"/>
    </w:rPr>
  </w:style>
  <w:style w:type="paragraph" w:customStyle="1" w:styleId="692">
    <w:name w:val="参考资料清单"/>
    <w:basedOn w:val="1"/>
    <w:uiPriority w:val="0"/>
    <w:pPr>
      <w:numPr>
        <w:ilvl w:val="0"/>
        <w:numId w:val="62"/>
      </w:numPr>
      <w:tabs>
        <w:tab w:val="left" w:pos="360"/>
      </w:tabs>
      <w:autoSpaceDE w:val="0"/>
      <w:autoSpaceDN w:val="0"/>
      <w:adjustRightInd w:val="0"/>
      <w:spacing w:line="360" w:lineRule="auto"/>
      <w:ind w:left="0" w:firstLine="0" w:firstLineChars="200"/>
    </w:pPr>
    <w:rPr>
      <w:rFonts w:ascii="Arial" w:hAnsi="Arial" w:eastAsia="宋体" w:cs="Times New Roman"/>
      <w:kern w:val="0"/>
      <w:szCs w:val="21"/>
    </w:rPr>
  </w:style>
  <w:style w:type="character" w:customStyle="1" w:styleId="693">
    <w:name w:val="QB标题3 Char Char"/>
    <w:link w:val="649"/>
    <w:uiPriority w:val="0"/>
    <w:rPr>
      <w:rFonts w:ascii="Arial" w:hAnsi="Arial" w:eastAsia="黑体" w:cs="Times New Roman"/>
      <w:bCs/>
      <w:szCs w:val="21"/>
      <w:lang w:val="zh-CN" w:eastAsia="zh-CN"/>
    </w:rPr>
  </w:style>
  <w:style w:type="paragraph" w:customStyle="1" w:styleId="694">
    <w:name w:val="正文表标题"/>
    <w:next w:val="666"/>
    <w:uiPriority w:val="0"/>
    <w:pPr>
      <w:numPr>
        <w:ilvl w:val="0"/>
        <w:numId w:val="63"/>
      </w:numPr>
      <w:jc w:val="center"/>
    </w:pPr>
    <w:rPr>
      <w:rFonts w:ascii="黑体" w:hAnsi="Times New Roman" w:eastAsia="黑体" w:cs="Times New Roman"/>
      <w:kern w:val="0"/>
      <w:sz w:val="21"/>
      <w:szCs w:val="20"/>
      <w:lang w:val="en-US" w:eastAsia="zh-CN" w:bidi="ar-SA"/>
    </w:rPr>
  </w:style>
  <w:style w:type="character" w:customStyle="1" w:styleId="695">
    <w:name w:val="QB标题2 Char"/>
    <w:link w:val="648"/>
    <w:uiPriority w:val="0"/>
    <w:rPr>
      <w:rFonts w:ascii="Arial" w:hAnsi="Arial" w:eastAsia="黑体" w:cs="Times New Roman"/>
      <w:bCs/>
      <w:szCs w:val="21"/>
      <w:lang w:val="zh-CN" w:eastAsia="zh-CN"/>
    </w:rPr>
  </w:style>
  <w:style w:type="paragraph" w:customStyle="1" w:styleId="696">
    <w:name w:val="正文（知道创宇）"/>
    <w:qFormat/>
    <w:uiPriority w:val="99"/>
    <w:pPr>
      <w:widowControl w:val="0"/>
      <w:suppressAutoHyphens/>
      <w:spacing w:line="300" w:lineRule="auto"/>
      <w:jc w:val="both"/>
    </w:pPr>
    <w:rPr>
      <w:rFonts w:ascii="Arial" w:hAnsi="Arial" w:eastAsia="宋体" w:cs="Arial"/>
      <w:kern w:val="0"/>
      <w:sz w:val="21"/>
      <w:szCs w:val="21"/>
      <w:lang w:val="en-US" w:eastAsia="ar-SA" w:bidi="ar-SA"/>
    </w:rPr>
  </w:style>
  <w:style w:type="paragraph" w:customStyle="1" w:styleId="697">
    <w:name w:val="表格题注"/>
    <w:next w:val="1"/>
    <w:uiPriority w:val="0"/>
    <w:pPr>
      <w:keepLines/>
      <w:numPr>
        <w:ilvl w:val="8"/>
        <w:numId w:val="64"/>
      </w:numPr>
      <w:spacing w:beforeLines="100" w:after="200" w:line="276" w:lineRule="auto"/>
      <w:ind w:left="1089" w:hanging="369"/>
      <w:jc w:val="center"/>
    </w:pPr>
    <w:rPr>
      <w:rFonts w:ascii="Arial" w:hAnsi="Arial" w:eastAsia="宋体" w:cs="Times New Roman"/>
      <w:kern w:val="0"/>
      <w:sz w:val="18"/>
      <w:szCs w:val="18"/>
      <w:lang w:val="en-US" w:eastAsia="en-US" w:bidi="en-US"/>
    </w:rPr>
  </w:style>
  <w:style w:type="paragraph" w:customStyle="1" w:styleId="698">
    <w:name w:val="插图题注"/>
    <w:next w:val="1"/>
    <w:uiPriority w:val="0"/>
    <w:pPr>
      <w:numPr>
        <w:ilvl w:val="7"/>
        <w:numId w:val="64"/>
      </w:numPr>
      <w:spacing w:after="200" w:afterLines="100" w:line="276" w:lineRule="auto"/>
      <w:jc w:val="center"/>
    </w:pPr>
    <w:rPr>
      <w:rFonts w:ascii="Arial" w:hAnsi="Arial" w:eastAsia="宋体" w:cs="Times New Roman"/>
      <w:kern w:val="0"/>
      <w:sz w:val="18"/>
      <w:szCs w:val="18"/>
      <w:lang w:val="en-US" w:eastAsia="en-US" w:bidi="en-US"/>
    </w:rPr>
  </w:style>
  <w:style w:type="paragraph" w:customStyle="1" w:styleId="699">
    <w:name w:val="正文（首行缩进）"/>
    <w:basedOn w:val="1"/>
    <w:link w:val="700"/>
    <w:qFormat/>
    <w:uiPriority w:val="0"/>
    <w:pPr>
      <w:spacing w:line="360" w:lineRule="auto"/>
      <w:ind w:firstLine="420"/>
      <w:jc w:val="left"/>
    </w:pPr>
    <w:rPr>
      <w:rFonts w:ascii="Times New Roman" w:hAnsi="Times New Roman" w:eastAsia="宋体" w:cs="Times New Roman"/>
      <w:sz w:val="24"/>
      <w:szCs w:val="20"/>
      <w:lang w:val="zh-CN" w:eastAsia="zh-CN"/>
    </w:rPr>
  </w:style>
  <w:style w:type="character" w:customStyle="1" w:styleId="700">
    <w:name w:val="正文（首行缩进） Char"/>
    <w:link w:val="699"/>
    <w:uiPriority w:val="0"/>
    <w:rPr>
      <w:rFonts w:ascii="Times New Roman" w:hAnsi="Times New Roman" w:eastAsia="宋体" w:cs="Times New Roman"/>
      <w:sz w:val="24"/>
      <w:szCs w:val="20"/>
      <w:lang w:val="zh-CN" w:eastAsia="zh-CN"/>
    </w:rPr>
  </w:style>
  <w:style w:type="character" w:customStyle="1" w:styleId="701">
    <w:name w:val="style106"/>
    <w:uiPriority w:val="0"/>
  </w:style>
  <w:style w:type="character" w:customStyle="1" w:styleId="702">
    <w:name w:val="HTML 预设格式 Char"/>
    <w:basedOn w:val="96"/>
    <w:link w:val="80"/>
    <w:uiPriority w:val="0"/>
    <w:rPr>
      <w:rFonts w:ascii="宋体" w:hAnsi="宋体" w:eastAsia="宋体" w:cs="Times New Roman"/>
      <w:kern w:val="0"/>
      <w:sz w:val="24"/>
      <w:szCs w:val="24"/>
      <w:lang w:val="zh-CN" w:eastAsia="zh-CN"/>
    </w:rPr>
  </w:style>
  <w:style w:type="paragraph" w:customStyle="1" w:styleId="703">
    <w:name w:val="列表-规范书"/>
    <w:basedOn w:val="1"/>
    <w:uiPriority w:val="0"/>
    <w:pPr>
      <w:numPr>
        <w:ilvl w:val="0"/>
        <w:numId w:val="65"/>
      </w:numPr>
      <w:spacing w:line="360" w:lineRule="auto"/>
      <w:ind w:left="931"/>
    </w:pPr>
    <w:rPr>
      <w:rFonts w:ascii="Calibri" w:hAnsi="Calibri" w:eastAsia="宋体" w:cs="Times New Roman"/>
      <w:sz w:val="24"/>
      <w:szCs w:val="24"/>
    </w:rPr>
  </w:style>
  <w:style w:type="paragraph" w:customStyle="1" w:styleId="704">
    <w:name w:val="列表2-规范书"/>
    <w:basedOn w:val="1"/>
    <w:link w:val="705"/>
    <w:uiPriority w:val="0"/>
    <w:pPr>
      <w:numPr>
        <w:ilvl w:val="1"/>
        <w:numId w:val="65"/>
      </w:numPr>
      <w:spacing w:line="360" w:lineRule="auto"/>
      <w:ind w:left="600" w:leftChars="400" w:hanging="200" w:hangingChars="200"/>
    </w:pPr>
    <w:rPr>
      <w:rFonts w:ascii="Calibri" w:hAnsi="Calibri" w:eastAsia="宋体" w:cs="Times New Roman"/>
      <w:sz w:val="24"/>
      <w:szCs w:val="24"/>
      <w:lang w:val="zh-CN" w:eastAsia="zh-CN"/>
    </w:rPr>
  </w:style>
  <w:style w:type="character" w:customStyle="1" w:styleId="705">
    <w:name w:val="列表2-规范书 Char"/>
    <w:link w:val="704"/>
    <w:uiPriority w:val="0"/>
    <w:rPr>
      <w:rFonts w:ascii="Calibri" w:hAnsi="Calibri" w:eastAsia="宋体" w:cs="Times New Roman"/>
      <w:sz w:val="24"/>
      <w:szCs w:val="24"/>
      <w:lang w:val="zh-CN" w:eastAsia="zh-CN"/>
    </w:rPr>
  </w:style>
  <w:style w:type="character" w:customStyle="1" w:styleId="706">
    <w:name w:val="文档正文 Char2"/>
    <w:uiPriority w:val="0"/>
    <w:rPr>
      <w:rFonts w:ascii="Arial" w:hAnsi="Arial"/>
      <w:sz w:val="24"/>
    </w:rPr>
  </w:style>
  <w:style w:type="paragraph" w:customStyle="1" w:styleId="707">
    <w:name w:val="样式8-标头"/>
    <w:basedOn w:val="656"/>
    <w:link w:val="708"/>
    <w:qFormat/>
    <w:uiPriority w:val="0"/>
    <w:pPr>
      <w:jc w:val="center"/>
    </w:pPr>
    <w:rPr>
      <w:rFonts w:ascii="Times New Roman"/>
      <w:b/>
      <w:lang w:val="zh-CN" w:eastAsia="zh-CN"/>
    </w:rPr>
  </w:style>
  <w:style w:type="character" w:customStyle="1" w:styleId="708">
    <w:name w:val="样式8-标头 Char"/>
    <w:link w:val="707"/>
    <w:uiPriority w:val="0"/>
    <w:rPr>
      <w:rFonts w:ascii="Times New Roman" w:hAnsi="Times New Roman" w:eastAsia="宋体" w:cs="Times New Roman"/>
      <w:b/>
      <w:kern w:val="0"/>
      <w:szCs w:val="20"/>
      <w:lang w:val="zh-CN" w:eastAsia="zh-CN"/>
    </w:rPr>
  </w:style>
  <w:style w:type="paragraph" w:customStyle="1" w:styleId="709">
    <w:name w:val="样式 首行缩进:  2 字符"/>
    <w:basedOn w:val="1"/>
    <w:link w:val="710"/>
    <w:uiPriority w:val="0"/>
    <w:pPr>
      <w:spacing w:line="360" w:lineRule="auto"/>
      <w:ind w:firstLine="200" w:firstLineChars="200"/>
    </w:pPr>
    <w:rPr>
      <w:rFonts w:ascii="Times New Roman" w:hAnsi="Times New Roman" w:eastAsia="宋体" w:cs="Times New Roman"/>
      <w:szCs w:val="20"/>
      <w:lang w:val="zh-CN" w:eastAsia="zh-CN"/>
    </w:rPr>
  </w:style>
  <w:style w:type="character" w:customStyle="1" w:styleId="710">
    <w:name w:val="样式 首行缩进:  2 字符 Char"/>
    <w:link w:val="709"/>
    <w:uiPriority w:val="0"/>
    <w:rPr>
      <w:rFonts w:ascii="Times New Roman" w:hAnsi="Times New Roman" w:eastAsia="宋体" w:cs="Times New Roman"/>
      <w:szCs w:val="20"/>
      <w:lang w:val="zh-CN" w:eastAsia="zh-CN"/>
    </w:rPr>
  </w:style>
  <w:style w:type="paragraph" w:customStyle="1" w:styleId="711">
    <w:name w:val="正文缩进2"/>
    <w:basedOn w:val="1"/>
    <w:uiPriority w:val="0"/>
    <w:pPr>
      <w:ind w:firstLine="420" w:firstLineChars="200"/>
    </w:pPr>
    <w:rPr>
      <w:rFonts w:ascii="Calibri" w:hAnsi="Calibri" w:eastAsia="宋体" w:cs="Times New Roman"/>
      <w:szCs w:val="20"/>
    </w:rPr>
  </w:style>
  <w:style w:type="paragraph" w:customStyle="1" w:styleId="712">
    <w:name w:val="正文首行缩进二字，宋体小四号"/>
    <w:basedOn w:val="1"/>
    <w:link w:val="713"/>
    <w:uiPriority w:val="0"/>
    <w:pPr>
      <w:widowControl/>
      <w:spacing w:before="156" w:line="300" w:lineRule="auto"/>
      <w:ind w:firstLine="560" w:firstLineChars="200"/>
    </w:pPr>
    <w:rPr>
      <w:rFonts w:ascii="Times New Roman" w:hAnsi="Times New Roman" w:eastAsia="宋体" w:cs="Times New Roman"/>
      <w:sz w:val="24"/>
      <w:szCs w:val="20"/>
    </w:rPr>
  </w:style>
  <w:style w:type="character" w:customStyle="1" w:styleId="713">
    <w:name w:val="正文首行缩进二字，宋体小四号 Char"/>
    <w:link w:val="712"/>
    <w:uiPriority w:val="0"/>
    <w:rPr>
      <w:rFonts w:ascii="Times New Roman" w:hAnsi="Times New Roman" w:eastAsia="宋体" w:cs="Times New Roman"/>
      <w:sz w:val="24"/>
      <w:szCs w:val="20"/>
    </w:rPr>
  </w:style>
  <w:style w:type="character" w:customStyle="1" w:styleId="714">
    <w:name w:val="副标题 Char1"/>
    <w:uiPriority w:val="11"/>
    <w:rPr>
      <w:rFonts w:ascii="Cambria" w:hAnsi="Cambria" w:eastAsia="宋体" w:cs="Times New Roman"/>
      <w:b/>
      <w:bCs/>
      <w:kern w:val="28"/>
      <w:sz w:val="32"/>
      <w:szCs w:val="32"/>
    </w:rPr>
  </w:style>
  <w:style w:type="character" w:customStyle="1" w:styleId="715">
    <w:name w:val="纯文本 Char1"/>
    <w:uiPriority w:val="99"/>
    <w:rPr>
      <w:rFonts w:ascii="宋体" w:hAnsi="Courier New" w:eastAsia="宋体" w:cs="Courier New"/>
      <w:szCs w:val="21"/>
    </w:rPr>
  </w:style>
  <w:style w:type="paragraph" w:customStyle="1" w:styleId="716">
    <w:name w:val="Char Char Char Char Char1 Char Char Char Char Char Char Char Char Char Char Char Char Char Char Char Char Char Char Char1 Char Char Char"/>
    <w:basedOn w:val="1"/>
    <w:uiPriority w:val="0"/>
    <w:rPr>
      <w:rFonts w:ascii="Tahoma" w:hAnsi="Tahoma" w:eastAsia="宋体" w:cs="Times New Roman"/>
      <w:sz w:val="24"/>
      <w:szCs w:val="20"/>
    </w:rPr>
  </w:style>
  <w:style w:type="paragraph" w:customStyle="1" w:styleId="717">
    <w:name w:val="Char Char1"/>
    <w:basedOn w:val="1"/>
    <w:qFormat/>
    <w:uiPriority w:val="0"/>
    <w:rPr>
      <w:rFonts w:ascii="Tahoma" w:hAnsi="Tahoma" w:eastAsia="宋体" w:cs="Times New Roman"/>
      <w:sz w:val="24"/>
      <w:szCs w:val="20"/>
    </w:rPr>
  </w:style>
  <w:style w:type="paragraph" w:customStyle="1" w:styleId="718">
    <w:name w:val="BEA Item 3"/>
    <w:uiPriority w:val="0"/>
    <w:pPr>
      <w:tabs>
        <w:tab w:val="left" w:pos="1080"/>
      </w:tabs>
      <w:spacing w:line="300" w:lineRule="auto"/>
      <w:ind w:left="1080" w:hanging="360"/>
    </w:pPr>
    <w:rPr>
      <w:rFonts w:ascii="Verdana" w:hAnsi="Verdana" w:eastAsia="宋体" w:cs="Times New Roman"/>
      <w:kern w:val="0"/>
      <w:sz w:val="24"/>
      <w:szCs w:val="20"/>
      <w:lang w:val="en-US" w:eastAsia="zh-CN" w:bidi="ar-SA"/>
    </w:rPr>
  </w:style>
  <w:style w:type="paragraph" w:customStyle="1" w:styleId="719">
    <w:name w:val="默认段落字体 Para Char Char Char Char Char Char"/>
    <w:basedOn w:val="1"/>
    <w:uiPriority w:val="0"/>
    <w:rPr>
      <w:rFonts w:ascii="Tahoma" w:hAnsi="Tahoma" w:eastAsia="宋体" w:cs="Times New Roman"/>
      <w:sz w:val="24"/>
      <w:szCs w:val="20"/>
    </w:rPr>
  </w:style>
  <w:style w:type="paragraph" w:customStyle="1" w:styleId="720">
    <w:name w:val="Char Char Char Char Char"/>
    <w:basedOn w:val="1"/>
    <w:uiPriority w:val="0"/>
    <w:pPr>
      <w:adjustRightInd w:val="0"/>
      <w:spacing w:line="360" w:lineRule="atLeast"/>
      <w:textAlignment w:val="baseline"/>
    </w:pPr>
    <w:rPr>
      <w:rFonts w:ascii="Tahoma" w:hAnsi="Tahoma" w:eastAsia="宋体" w:cs="Times New Roman"/>
      <w:sz w:val="24"/>
      <w:szCs w:val="20"/>
    </w:rPr>
  </w:style>
  <w:style w:type="paragraph" w:customStyle="1" w:styleId="721">
    <w:name w:val="Char Char Char Char Char1"/>
    <w:basedOn w:val="1"/>
    <w:uiPriority w:val="0"/>
    <w:rPr>
      <w:rFonts w:ascii="Tahoma" w:hAnsi="Tahoma" w:eastAsia="宋体" w:cs="Times New Roman"/>
      <w:sz w:val="24"/>
      <w:szCs w:val="20"/>
    </w:rPr>
  </w:style>
  <w:style w:type="paragraph" w:customStyle="1" w:styleId="722">
    <w:name w:val="默认段落字体 Para Char Char Char Char Char Char Char Char Char Char Char Char Char"/>
    <w:basedOn w:val="1"/>
    <w:uiPriority w:val="0"/>
    <w:rPr>
      <w:rFonts w:ascii="Tahoma" w:hAnsi="Tahoma" w:eastAsia="宋体" w:cs="Times New Roman"/>
      <w:sz w:val="24"/>
      <w:szCs w:val="20"/>
    </w:rPr>
  </w:style>
  <w:style w:type="paragraph" w:customStyle="1" w:styleId="723">
    <w:name w:val="正文编号1"/>
    <w:basedOn w:val="1"/>
    <w:uiPriority w:val="0"/>
    <w:pPr>
      <w:tabs>
        <w:tab w:val="left" w:pos="900"/>
      </w:tabs>
      <w:spacing w:line="360" w:lineRule="auto"/>
      <w:ind w:left="900" w:hanging="420"/>
    </w:pPr>
    <w:rPr>
      <w:rFonts w:ascii="Times New Roman" w:hAnsi="Times New Roman" w:eastAsia="宋体" w:cs="Times New Roman"/>
      <w:sz w:val="24"/>
      <w:szCs w:val="24"/>
    </w:rPr>
  </w:style>
  <w:style w:type="paragraph" w:customStyle="1" w:styleId="724">
    <w:name w:val="默认段落字体 Para Char"/>
    <w:basedOn w:val="1"/>
    <w:uiPriority w:val="0"/>
    <w:rPr>
      <w:rFonts w:ascii="Tahoma" w:hAnsi="Tahoma" w:eastAsia="宋体" w:cs="Times New Roman"/>
      <w:sz w:val="24"/>
      <w:szCs w:val="20"/>
    </w:rPr>
  </w:style>
  <w:style w:type="paragraph" w:customStyle="1" w:styleId="725">
    <w:name w:val="Char Char Char Char Char1 Char"/>
    <w:basedOn w:val="1"/>
    <w:uiPriority w:val="0"/>
    <w:rPr>
      <w:rFonts w:ascii="Tahoma" w:hAnsi="Tahoma" w:eastAsia="宋体" w:cs="Times New Roman"/>
      <w:sz w:val="24"/>
      <w:szCs w:val="20"/>
    </w:rPr>
  </w:style>
  <w:style w:type="paragraph" w:customStyle="1" w:styleId="726">
    <w:name w:val="默认段落字体 Para"/>
    <w:basedOn w:val="1"/>
    <w:qFormat/>
    <w:uiPriority w:val="0"/>
    <w:rPr>
      <w:rFonts w:ascii="Tahoma" w:hAnsi="Tahoma" w:eastAsia="宋体" w:cs="Times New Roman"/>
      <w:sz w:val="24"/>
      <w:szCs w:val="20"/>
    </w:rPr>
  </w:style>
  <w:style w:type="paragraph" w:customStyle="1" w:styleId="727">
    <w:name w:val="Char Char Char Char Char1 Char Char Char Char Char Char Char Char Char Char Char Char Char Char Char Char Char Char Char"/>
    <w:basedOn w:val="1"/>
    <w:uiPriority w:val="0"/>
    <w:rPr>
      <w:rFonts w:ascii="Tahoma" w:hAnsi="Tahoma" w:eastAsia="宋体" w:cs="Times New Roman"/>
      <w:sz w:val="24"/>
      <w:szCs w:val="20"/>
    </w:rPr>
  </w:style>
  <w:style w:type="paragraph" w:customStyle="1" w:styleId="728">
    <w:name w:val="Char Char Char Char Char1 Char Char Char Char Char Char Char"/>
    <w:basedOn w:val="1"/>
    <w:uiPriority w:val="0"/>
    <w:rPr>
      <w:rFonts w:ascii="Tahoma" w:hAnsi="Tahoma" w:eastAsia="宋体" w:cs="Times New Roman"/>
      <w:sz w:val="24"/>
      <w:szCs w:val="20"/>
    </w:rPr>
  </w:style>
  <w:style w:type="paragraph" w:customStyle="1" w:styleId="729">
    <w:name w:val="Char Char Char Char Char1 Char Char Char Char"/>
    <w:basedOn w:val="1"/>
    <w:uiPriority w:val="0"/>
    <w:rPr>
      <w:rFonts w:ascii="Tahoma" w:hAnsi="Tahoma" w:eastAsia="宋体" w:cs="Times New Roman"/>
      <w:sz w:val="24"/>
      <w:szCs w:val="20"/>
    </w:rPr>
  </w:style>
  <w:style w:type="paragraph" w:customStyle="1" w:styleId="730">
    <w:name w:val="默认段落字体 Para Char Char Char Char Char Char Char Char Char Char Char Char1 Char"/>
    <w:basedOn w:val="1"/>
    <w:uiPriority w:val="0"/>
    <w:rPr>
      <w:rFonts w:ascii="Tahoma" w:hAnsi="Tahoma" w:eastAsia="宋体" w:cs="Times New Roman"/>
      <w:sz w:val="24"/>
      <w:szCs w:val="20"/>
    </w:rPr>
  </w:style>
  <w:style w:type="paragraph" w:customStyle="1" w:styleId="731">
    <w:name w:val="Char Char1 Char"/>
    <w:basedOn w:val="1"/>
    <w:uiPriority w:val="0"/>
    <w:rPr>
      <w:rFonts w:ascii="Tahoma" w:hAnsi="Tahoma" w:eastAsia="宋体" w:cs="Times New Roman"/>
      <w:sz w:val="24"/>
      <w:szCs w:val="20"/>
    </w:rPr>
  </w:style>
  <w:style w:type="paragraph" w:customStyle="1" w:styleId="732">
    <w:name w:val="默认段落字体 Para Char Char Char Char Char Char Char Char Char Char Char Char1 Char Char Char Char"/>
    <w:basedOn w:val="1"/>
    <w:uiPriority w:val="0"/>
    <w:rPr>
      <w:rFonts w:ascii="Tahoma" w:hAnsi="Tahoma" w:eastAsia="宋体" w:cs="Times New Roman"/>
      <w:sz w:val="24"/>
      <w:szCs w:val="20"/>
    </w:rPr>
  </w:style>
  <w:style w:type="paragraph" w:customStyle="1" w:styleId="733">
    <w:name w:val="Char Char Char Char Char1 Char Char Char Char Char Char Char Char Char Char Char Char Char Char Char Char Char Char Char1 Char Char Char Char Char Char"/>
    <w:basedOn w:val="1"/>
    <w:uiPriority w:val="0"/>
    <w:rPr>
      <w:rFonts w:ascii="Tahoma" w:hAnsi="Tahoma" w:eastAsia="宋体" w:cs="Times New Roman"/>
      <w:sz w:val="24"/>
      <w:szCs w:val="20"/>
    </w:rPr>
  </w:style>
  <w:style w:type="paragraph" w:customStyle="1" w:styleId="734">
    <w:name w:val="样式 首行缩进:  1.92 字符"/>
    <w:basedOn w:val="1"/>
    <w:uiPriority w:val="0"/>
    <w:pPr>
      <w:spacing w:line="360" w:lineRule="auto"/>
      <w:ind w:firstLine="461" w:firstLineChars="192"/>
    </w:pPr>
    <w:rPr>
      <w:rFonts w:ascii="Times New Roman" w:hAnsi="Times New Roman" w:eastAsia="宋体" w:cs="宋体"/>
      <w:sz w:val="24"/>
      <w:szCs w:val="20"/>
    </w:rPr>
  </w:style>
  <w:style w:type="paragraph" w:customStyle="1" w:styleId="735">
    <w:name w:val="默认段落字体 Para Char Char Char Char Char Char Char Char Char1 Char Char Char Char Char Char Char"/>
    <w:basedOn w:val="27"/>
    <w:uiPriority w:val="0"/>
    <w:pPr>
      <w:shd w:val="clear" w:color="auto" w:fill="000080"/>
      <w:spacing w:afterLines="0" w:line="240" w:lineRule="auto"/>
    </w:pPr>
    <w:rPr>
      <w:rFonts w:ascii="Tahoma" w:hAnsi="Tahoma" w:cs="Times New Roman"/>
      <w:sz w:val="24"/>
      <w:szCs w:val="24"/>
    </w:rPr>
  </w:style>
  <w:style w:type="paragraph" w:customStyle="1" w:styleId="736">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737">
    <w:name w:val="样式 标题 1H1h1PIM 1标书1第*部分第A章L1bocLevel 1 Topic Heading正文..."/>
    <w:basedOn w:val="3"/>
    <w:uiPriority w:val="0"/>
    <w:pPr>
      <w:pageBreakBefore/>
      <w:numPr>
        <w:numId w:val="66"/>
      </w:numPr>
      <w:tabs>
        <w:tab w:val="left" w:pos="432"/>
      </w:tabs>
    </w:pPr>
    <w:rPr>
      <w:rFonts w:ascii="Times New Roman" w:hAnsi="Times New Roman" w:eastAsia="宋体" w:cs="Times New Roman"/>
      <w:kern w:val="0"/>
    </w:rPr>
  </w:style>
  <w:style w:type="paragraph" w:customStyle="1" w:styleId="738">
    <w:name w:val="样式 标题 2h2Heading 2 HiddenHeading 2 CCBSheading 2第一章 标题 2H2..."/>
    <w:basedOn w:val="4"/>
    <w:uiPriority w:val="0"/>
    <w:pPr>
      <w:numPr>
        <w:ilvl w:val="1"/>
        <w:numId w:val="66"/>
      </w:numPr>
    </w:pPr>
    <w:rPr>
      <w:rFonts w:ascii="Arial" w:hAnsi="Arial" w:eastAsia="黑体" w:cs="Times New Roman"/>
      <w:kern w:val="0"/>
    </w:rPr>
  </w:style>
  <w:style w:type="paragraph" w:customStyle="1" w:styleId="739">
    <w:name w:val="样式 标题 3h3Heading 3 - oldLevel 3 HeadH3level_3PIM 3sect1.2..."/>
    <w:basedOn w:val="5"/>
    <w:uiPriority w:val="0"/>
    <w:pPr>
      <w:numPr>
        <w:ilvl w:val="2"/>
        <w:numId w:val="66"/>
      </w:numPr>
    </w:pPr>
    <w:rPr>
      <w:rFonts w:ascii="Times New Roman" w:hAnsi="Times New Roman" w:eastAsia="宋体" w:cs="Times New Roman"/>
      <w:kern w:val="0"/>
    </w:rPr>
  </w:style>
  <w:style w:type="paragraph" w:customStyle="1" w:styleId="740">
    <w:name w:val="样式 标题 4h4PIM 4H4bulletblbb正文四级标题h4 Charbb CharHeading ...2"/>
    <w:basedOn w:val="6"/>
    <w:uiPriority w:val="0"/>
    <w:pPr>
      <w:numPr>
        <w:ilvl w:val="3"/>
        <w:numId w:val="66"/>
      </w:numPr>
    </w:pPr>
    <w:rPr>
      <w:rFonts w:ascii="Arial" w:hAnsi="Arial" w:eastAsia="黑体" w:cs="Times New Roman"/>
      <w:kern w:val="0"/>
    </w:rPr>
  </w:style>
  <w:style w:type="paragraph" w:customStyle="1" w:styleId="741">
    <w:name w:val="样式 标题 5dashdsddH5PIM 5h5Heading5Roman list口口1口2headi...2"/>
    <w:basedOn w:val="7"/>
    <w:uiPriority w:val="0"/>
    <w:pPr>
      <w:numPr>
        <w:numId w:val="66"/>
      </w:numPr>
      <w:tabs>
        <w:tab w:val="left" w:pos="1008"/>
      </w:tabs>
    </w:pPr>
    <w:rPr>
      <w:rFonts w:ascii="Times New Roman" w:hAnsi="Times New Roman" w:eastAsia="宋体" w:cs="Times New Roman"/>
      <w:kern w:val="0"/>
    </w:rPr>
  </w:style>
  <w:style w:type="character" w:customStyle="1" w:styleId="742">
    <w:name w:val="txt_h4"/>
    <w:uiPriority w:val="0"/>
  </w:style>
  <w:style w:type="paragraph" w:customStyle="1" w:styleId="743">
    <w:name w:val="BP body text"/>
    <w:basedOn w:val="1"/>
    <w:uiPriority w:val="0"/>
    <w:pPr>
      <w:widowControl/>
      <w:numPr>
        <w:ilvl w:val="0"/>
        <w:numId w:val="67"/>
      </w:numPr>
      <w:spacing w:before="240" w:after="240" w:line="360" w:lineRule="auto"/>
      <w:ind w:right="284"/>
    </w:pPr>
    <w:rPr>
      <w:rFonts w:ascii="Arial" w:hAnsi="Arial" w:eastAsia="宋体" w:cs="Arial"/>
      <w:kern w:val="0"/>
      <w:sz w:val="22"/>
      <w:szCs w:val="24"/>
    </w:rPr>
  </w:style>
  <w:style w:type="paragraph" w:customStyle="1" w:styleId="744">
    <w:name w:val="样式 标题 5"/>
    <w:basedOn w:val="7"/>
    <w:uiPriority w:val="0"/>
    <w:pPr>
      <w:numPr>
        <w:ilvl w:val="0"/>
        <w:numId w:val="0"/>
      </w:numPr>
      <w:tabs>
        <w:tab w:val="left" w:pos="2100"/>
      </w:tabs>
      <w:spacing w:before="120" w:after="40" w:line="360" w:lineRule="auto"/>
      <w:ind w:left="2100" w:hanging="420"/>
      <w:jc w:val="left"/>
    </w:pPr>
    <w:rPr>
      <w:rFonts w:ascii="Times New Roman" w:hAnsi="Times New Roman" w:eastAsia="宋体" w:cs="宋体"/>
      <w:szCs w:val="20"/>
    </w:rPr>
  </w:style>
  <w:style w:type="paragraph" w:customStyle="1" w:styleId="745">
    <w:name w:val="样式 标题 5Block LabelAtlanthd3Atlanthd31Atlanthd32Atlanthd33A..."/>
    <w:basedOn w:val="7"/>
    <w:uiPriority w:val="0"/>
    <w:pPr>
      <w:numPr>
        <w:ilvl w:val="0"/>
        <w:numId w:val="0"/>
      </w:numPr>
      <w:tabs>
        <w:tab w:val="left" w:pos="2100"/>
      </w:tabs>
      <w:spacing w:line="360" w:lineRule="auto"/>
      <w:ind w:left="2100" w:hanging="420"/>
    </w:pPr>
    <w:rPr>
      <w:rFonts w:ascii="Times New Roman" w:hAnsi="Times New Roman" w:eastAsia="宋体" w:cs="宋体"/>
      <w:szCs w:val="20"/>
    </w:rPr>
  </w:style>
  <w:style w:type="paragraph" w:customStyle="1" w:styleId="746">
    <w:name w:val="样式 标题 5Block LabelAtlanthd3Atlanthd31Atlanthd32Atlanthd33A...1"/>
    <w:basedOn w:val="7"/>
    <w:uiPriority w:val="0"/>
    <w:pPr>
      <w:numPr>
        <w:ilvl w:val="0"/>
        <w:numId w:val="0"/>
      </w:numPr>
      <w:tabs>
        <w:tab w:val="left" w:pos="2100"/>
      </w:tabs>
      <w:spacing w:before="0" w:after="40" w:line="240" w:lineRule="auto"/>
      <w:ind w:left="2100" w:hanging="420"/>
      <w:jc w:val="left"/>
    </w:pPr>
    <w:rPr>
      <w:rFonts w:ascii="Times New Roman" w:hAnsi="Times New Roman" w:eastAsia="宋体" w:cs="宋体"/>
      <w:szCs w:val="20"/>
    </w:rPr>
  </w:style>
  <w:style w:type="paragraph" w:customStyle="1" w:styleId="747">
    <w:name w:val="首行缩进"/>
    <w:basedOn w:val="1"/>
    <w:uiPriority w:val="0"/>
    <w:pPr>
      <w:spacing w:line="360" w:lineRule="auto"/>
      <w:ind w:firstLine="424" w:firstLineChars="202"/>
    </w:pPr>
    <w:rPr>
      <w:rFonts w:ascii="Times New Roman" w:hAnsi="Times New Roman" w:eastAsia="宋体" w:cs="Times New Roman"/>
      <w:sz w:val="24"/>
      <w:szCs w:val="20"/>
    </w:rPr>
  </w:style>
  <w:style w:type="paragraph" w:customStyle="1" w:styleId="748">
    <w:name w:val="Char Char Char Char Char2 Char Char Char Char"/>
    <w:basedOn w:val="1"/>
    <w:qFormat/>
    <w:uiPriority w:val="0"/>
    <w:rPr>
      <w:rFonts w:ascii="Tahoma" w:hAnsi="Tahoma" w:eastAsia="宋体" w:cs="Times New Roman"/>
      <w:sz w:val="24"/>
      <w:szCs w:val="20"/>
    </w:rPr>
  </w:style>
  <w:style w:type="paragraph" w:customStyle="1" w:styleId="749">
    <w:name w:val="编写说明"/>
    <w:basedOn w:val="21"/>
    <w:uiPriority w:val="0"/>
    <w:pPr>
      <w:spacing w:line="360" w:lineRule="auto"/>
      <w:ind w:firstLine="0" w:firstLineChars="0"/>
    </w:pPr>
    <w:rPr>
      <w:i/>
      <w:color w:val="3366FF"/>
      <w:sz w:val="24"/>
    </w:rPr>
  </w:style>
  <w:style w:type="paragraph" w:customStyle="1" w:styleId="750">
    <w:name w:val="样式 正文Kent + 首行缩进:  2 字符"/>
    <w:basedOn w:val="1"/>
    <w:uiPriority w:val="0"/>
    <w:pPr>
      <w:spacing w:line="360" w:lineRule="auto"/>
      <w:ind w:firstLine="560" w:firstLineChars="200"/>
    </w:pPr>
    <w:rPr>
      <w:rFonts w:ascii="Times New Roman" w:hAnsi="Times New Roman" w:eastAsia="宋体" w:cs="宋体"/>
      <w:sz w:val="28"/>
      <w:szCs w:val="20"/>
    </w:rPr>
  </w:style>
  <w:style w:type="paragraph" w:customStyle="1" w:styleId="751">
    <w:name w:val="Style Style4 + First line:  2 ch Before:  0.5 line After:  0.5 li... Char"/>
    <w:basedOn w:val="1"/>
    <w:uiPriority w:val="0"/>
    <w:pPr>
      <w:spacing w:beforeLines="50" w:afterLines="50" w:line="276" w:lineRule="auto"/>
      <w:ind w:firstLine="480" w:firstLineChars="200"/>
    </w:pPr>
    <w:rPr>
      <w:rFonts w:ascii="Arial" w:hAnsi="Arial" w:eastAsia="宋体" w:cs="Times New Roman"/>
      <w:sz w:val="24"/>
      <w:szCs w:val="24"/>
    </w:rPr>
  </w:style>
  <w:style w:type="character" w:customStyle="1" w:styleId="752">
    <w:name w:val="正文首行缩进 Char2"/>
    <w:uiPriority w:val="0"/>
    <w:rPr>
      <w:rFonts w:ascii="Times New Roman" w:hAnsi="Times New Roman" w:eastAsia="宋体" w:cs="Times New Roman"/>
      <w:szCs w:val="24"/>
    </w:rPr>
  </w:style>
  <w:style w:type="character" w:customStyle="1" w:styleId="753">
    <w:name w:val="正文文本 3 Char"/>
    <w:basedOn w:val="96"/>
    <w:link w:val="32"/>
    <w:uiPriority w:val="0"/>
    <w:rPr>
      <w:rFonts w:ascii="Times New Roman" w:hAnsi="Times New Roman" w:eastAsia="宋体" w:cs="Times New Roman"/>
      <w:sz w:val="16"/>
      <w:szCs w:val="16"/>
    </w:rPr>
  </w:style>
  <w:style w:type="paragraph" w:customStyle="1" w:styleId="754">
    <w:name w:val="样式 标题 3h33rd level3Head 3H3level_3PIM 3Level 3 HeadHead..."/>
    <w:basedOn w:val="5"/>
    <w:uiPriority w:val="0"/>
    <w:pPr>
      <w:numPr>
        <w:ilvl w:val="2"/>
        <w:numId w:val="68"/>
      </w:numPr>
      <w:spacing w:line="360" w:lineRule="auto"/>
    </w:pPr>
    <w:rPr>
      <w:rFonts w:ascii="宋体" w:hAnsi="宋体" w:eastAsia="楷体_GB2312" w:cs="宋体"/>
      <w:kern w:val="44"/>
      <w:szCs w:val="20"/>
    </w:rPr>
  </w:style>
  <w:style w:type="paragraph" w:customStyle="1" w:styleId="755">
    <w:name w:val="Style Bold First line:  2 ch"/>
    <w:basedOn w:val="1"/>
    <w:uiPriority w:val="0"/>
    <w:pPr>
      <w:spacing w:line="360" w:lineRule="auto"/>
      <w:ind w:firstLine="482" w:firstLineChars="200"/>
    </w:pPr>
    <w:rPr>
      <w:rFonts w:ascii="Times New Roman" w:hAnsi="Times New Roman" w:eastAsia="宋体" w:cs="Times New Roman"/>
      <w:b/>
      <w:bCs/>
      <w:sz w:val="24"/>
      <w:szCs w:val="20"/>
    </w:rPr>
  </w:style>
  <w:style w:type="paragraph" w:customStyle="1" w:styleId="756">
    <w:name w:val="样式 目录 1 + 首行缩进:  2 字符"/>
    <w:basedOn w:val="59"/>
    <w:uiPriority w:val="0"/>
    <w:pPr>
      <w:spacing w:before="120" w:after="120" w:line="360" w:lineRule="auto"/>
      <w:ind w:firstLine="402" w:firstLineChars="200"/>
      <w:jc w:val="left"/>
    </w:pPr>
    <w:rPr>
      <w:rFonts w:ascii="Times New Roman" w:hAnsi="Times New Roman" w:eastAsia="宋体" w:cs="宋体"/>
      <w:b/>
      <w:bCs/>
      <w:caps/>
      <w:sz w:val="32"/>
      <w:szCs w:val="32"/>
    </w:rPr>
  </w:style>
  <w:style w:type="paragraph" w:customStyle="1" w:styleId="757">
    <w:name w:val="样式 标题 1Level 1Level 11h1II+IHeading1H1-Heading 11Header..."/>
    <w:basedOn w:val="3"/>
    <w:uiPriority w:val="0"/>
    <w:pPr>
      <w:pageBreakBefore/>
      <w:numPr>
        <w:numId w:val="0"/>
      </w:numPr>
      <w:tabs>
        <w:tab w:val="left" w:pos="0"/>
      </w:tabs>
      <w:spacing w:after="360" w:line="360" w:lineRule="auto"/>
      <w:jc w:val="center"/>
    </w:pPr>
    <w:rPr>
      <w:rFonts w:ascii="Times New Roman" w:hAnsi="Times New Roman" w:eastAsia="宋体" w:cs="宋体"/>
      <w:szCs w:val="20"/>
    </w:rPr>
  </w:style>
  <w:style w:type="paragraph" w:customStyle="1" w:styleId="758">
    <w:name w:val="需求正文"/>
    <w:basedOn w:val="1"/>
    <w:uiPriority w:val="0"/>
    <w:pPr>
      <w:spacing w:line="400" w:lineRule="atLeast"/>
      <w:ind w:firstLine="403"/>
    </w:pPr>
    <w:rPr>
      <w:rFonts w:ascii="Times New Roman" w:hAnsi="Times New Roman" w:eastAsia="宋体" w:cs="Times New Roman"/>
      <w:szCs w:val="24"/>
    </w:rPr>
  </w:style>
  <w:style w:type="character" w:customStyle="1" w:styleId="759">
    <w:name w:val="grame"/>
    <w:uiPriority w:val="0"/>
  </w:style>
  <w:style w:type="paragraph" w:customStyle="1" w:styleId="760">
    <w:name w:val="正文5"/>
    <w:basedOn w:val="1"/>
    <w:uiPriority w:val="0"/>
    <w:pPr>
      <w:tabs>
        <w:tab w:val="left" w:pos="620"/>
      </w:tabs>
      <w:spacing w:before="60" w:after="60" w:line="360" w:lineRule="auto"/>
      <w:ind w:left="920" w:leftChars="500" w:hanging="420"/>
    </w:pPr>
    <w:rPr>
      <w:rFonts w:ascii="Times New Roman" w:hAnsi="Times New Roman" w:eastAsia="宋体" w:cs="Times New Roman"/>
      <w:sz w:val="24"/>
      <w:szCs w:val="24"/>
    </w:rPr>
  </w:style>
  <w:style w:type="paragraph" w:customStyle="1" w:styleId="761">
    <w:name w:val="样式 标题 1PIM 1H1Section Headh1heading 1h11heading 1TOC1st ..."/>
    <w:basedOn w:val="3"/>
    <w:uiPriority w:val="0"/>
    <w:pPr>
      <w:numPr>
        <w:numId w:val="0"/>
      </w:numPr>
      <w:tabs>
        <w:tab w:val="left" w:pos="0"/>
      </w:tabs>
      <w:spacing w:before="120" w:after="120" w:line="360" w:lineRule="auto"/>
      <w:jc w:val="center"/>
    </w:pPr>
    <w:rPr>
      <w:rFonts w:ascii="Arial" w:hAnsi="Arial" w:eastAsia="黑体" w:cs="Times New Roman"/>
      <w:bCs w:val="0"/>
      <w:szCs w:val="20"/>
    </w:rPr>
  </w:style>
  <w:style w:type="character" w:customStyle="1" w:styleId="762">
    <w:name w:val="正文首行缩进 Char1"/>
    <w:uiPriority w:val="0"/>
    <w:rPr>
      <w:rFonts w:eastAsia="宋体"/>
      <w:sz w:val="24"/>
      <w:lang w:val="en-US" w:eastAsia="zh-CN" w:bidi="ar-SA"/>
    </w:rPr>
  </w:style>
  <w:style w:type="paragraph" w:customStyle="1" w:styleId="763">
    <w:name w:val="正文3"/>
    <w:basedOn w:val="1"/>
    <w:uiPriority w:val="0"/>
    <w:pPr>
      <w:spacing w:line="360" w:lineRule="auto"/>
      <w:ind w:left="416" w:leftChars="300" w:hanging="116" w:hangingChars="116"/>
    </w:pPr>
    <w:rPr>
      <w:rFonts w:ascii="Times New Roman" w:hAnsi="Times New Roman" w:eastAsia="宋体" w:cs="Times New Roman"/>
      <w:sz w:val="24"/>
      <w:szCs w:val="24"/>
    </w:rPr>
  </w:style>
  <w:style w:type="paragraph" w:customStyle="1" w:styleId="764">
    <w:name w:val="标题3"/>
    <w:basedOn w:val="1"/>
    <w:uiPriority w:val="0"/>
    <w:rPr>
      <w:rFonts w:ascii="Times New Roman" w:hAnsi="Times New Roman" w:eastAsia="宋体" w:cs="Times New Roman"/>
      <w:sz w:val="30"/>
      <w:szCs w:val="30"/>
    </w:rPr>
  </w:style>
  <w:style w:type="character" w:customStyle="1" w:styleId="765">
    <w:name w:val="正文缩进 Char2 Char"/>
    <w:uiPriority w:val="0"/>
    <w:rPr>
      <w:rFonts w:eastAsia="宋体"/>
      <w:sz w:val="24"/>
      <w:lang w:val="en-US" w:eastAsia="zh-CN" w:bidi="ar-SA"/>
    </w:rPr>
  </w:style>
  <w:style w:type="character" w:customStyle="1" w:styleId="766">
    <w:name w:val="正文首行缩进 Char Char"/>
    <w:qFormat/>
    <w:uiPriority w:val="0"/>
    <w:rPr>
      <w:rFonts w:eastAsia="宋体"/>
      <w:kern w:val="2"/>
      <w:sz w:val="24"/>
      <w:szCs w:val="24"/>
      <w:lang w:val="en-US" w:eastAsia="zh-CN" w:bidi="ar-SA"/>
    </w:rPr>
  </w:style>
  <w:style w:type="paragraph" w:customStyle="1" w:styleId="767">
    <w:name w:val="Char Char Char Char Char2 Char Char Char Char1"/>
    <w:basedOn w:val="1"/>
    <w:uiPriority w:val="0"/>
    <w:rPr>
      <w:rFonts w:ascii="Tahoma" w:hAnsi="Tahoma" w:eastAsia="宋体" w:cs="Times New Roman"/>
      <w:sz w:val="24"/>
      <w:szCs w:val="20"/>
    </w:rPr>
  </w:style>
  <w:style w:type="paragraph" w:customStyle="1" w:styleId="768">
    <w:name w:val="样式 正文首行缩进 + 首行缩进:  2 字符 Char Char"/>
    <w:basedOn w:val="1"/>
    <w:uiPriority w:val="0"/>
    <w:pPr>
      <w:spacing w:line="360" w:lineRule="auto"/>
      <w:ind w:firstLine="482"/>
    </w:pPr>
    <w:rPr>
      <w:rFonts w:ascii="宋体" w:hAnsi="宋体" w:eastAsia="宋体" w:cs="Times New Roman"/>
      <w:kern w:val="0"/>
      <w:sz w:val="24"/>
      <w:szCs w:val="20"/>
      <w:lang w:val="zh-CN"/>
    </w:rPr>
  </w:style>
  <w:style w:type="paragraph" w:customStyle="1" w:styleId="769">
    <w:name w:val="Char Char Char Char Char Char Char1 Char Char Char Char Char Char Char Char Char Char Char Char Char"/>
    <w:basedOn w:val="1"/>
    <w:uiPriority w:val="0"/>
    <w:rPr>
      <w:rFonts w:ascii="Tahoma" w:hAnsi="Tahoma" w:eastAsia="宋体" w:cs="Times New Roman"/>
      <w:sz w:val="24"/>
      <w:szCs w:val="20"/>
    </w:rPr>
  </w:style>
  <w:style w:type="paragraph" w:customStyle="1" w:styleId="770">
    <w:name w:val="Char Char Char2 Char Char Char Char"/>
    <w:basedOn w:val="1"/>
    <w:uiPriority w:val="0"/>
    <w:rPr>
      <w:rFonts w:ascii="Tahoma" w:hAnsi="Tahoma" w:eastAsia="宋体" w:cs="Times New Roman"/>
      <w:sz w:val="24"/>
      <w:szCs w:val="20"/>
    </w:rPr>
  </w:style>
  <w:style w:type="paragraph" w:customStyle="1" w:styleId="771">
    <w:name w:val="Char Char Char2 Char"/>
    <w:basedOn w:val="1"/>
    <w:uiPriority w:val="0"/>
    <w:rPr>
      <w:rFonts w:ascii="Tahoma" w:hAnsi="Tahoma" w:eastAsia="宋体" w:cs="Times New Roman"/>
      <w:sz w:val="24"/>
      <w:szCs w:val="20"/>
    </w:rPr>
  </w:style>
  <w:style w:type="paragraph" w:customStyle="1" w:styleId="772">
    <w:name w:val="bt1"/>
    <w:basedOn w:val="3"/>
    <w:uiPriority w:val="0"/>
    <w:pPr>
      <w:pageBreakBefore/>
      <w:numPr>
        <w:numId w:val="69"/>
      </w:numPr>
      <w:spacing w:before="0" w:after="0" w:line="360" w:lineRule="auto"/>
    </w:pPr>
    <w:rPr>
      <w:rFonts w:ascii="Times New Roman" w:hAnsi="Times New Roman" w:eastAsia="宋体" w:cs="Times New Roman"/>
      <w:sz w:val="24"/>
      <w:szCs w:val="24"/>
    </w:rPr>
  </w:style>
  <w:style w:type="paragraph" w:customStyle="1" w:styleId="773">
    <w:name w:val="bt2"/>
    <w:basedOn w:val="4"/>
    <w:uiPriority w:val="0"/>
    <w:pPr>
      <w:numPr>
        <w:ilvl w:val="1"/>
        <w:numId w:val="69"/>
      </w:numPr>
      <w:tabs>
        <w:tab w:val="left" w:pos="360"/>
      </w:tabs>
      <w:spacing w:before="0" w:after="0" w:line="360" w:lineRule="auto"/>
      <w:ind w:left="576" w:hanging="576"/>
    </w:pPr>
    <w:rPr>
      <w:rFonts w:ascii="Times New Roman" w:hAnsi="Times New Roman" w:eastAsia="宋体" w:cs="Times New Roman"/>
      <w:sz w:val="24"/>
      <w:szCs w:val="24"/>
    </w:rPr>
  </w:style>
  <w:style w:type="paragraph" w:customStyle="1" w:styleId="774">
    <w:name w:val="bt3"/>
    <w:basedOn w:val="5"/>
    <w:uiPriority w:val="0"/>
    <w:pPr>
      <w:numPr>
        <w:ilvl w:val="2"/>
        <w:numId w:val="69"/>
      </w:numPr>
      <w:spacing w:before="0" w:after="0" w:line="360" w:lineRule="auto"/>
    </w:pPr>
    <w:rPr>
      <w:rFonts w:ascii="Times New Roman" w:hAnsi="Times New Roman" w:eastAsia="宋体" w:cs="Times New Roman"/>
      <w:b w:val="0"/>
      <w:sz w:val="24"/>
      <w:szCs w:val="24"/>
    </w:rPr>
  </w:style>
  <w:style w:type="paragraph" w:customStyle="1" w:styleId="775">
    <w:name w:val="bt4"/>
    <w:basedOn w:val="6"/>
    <w:uiPriority w:val="0"/>
    <w:pPr>
      <w:keepNext w:val="0"/>
      <w:keepLines w:val="0"/>
      <w:numPr>
        <w:ilvl w:val="3"/>
        <w:numId w:val="69"/>
      </w:numPr>
      <w:spacing w:before="0" w:after="0" w:line="360" w:lineRule="auto"/>
    </w:pPr>
    <w:rPr>
      <w:rFonts w:ascii="Arial" w:hAnsi="Arial" w:eastAsia="宋体" w:cs="Times New Roman"/>
      <w:b w:val="0"/>
      <w:sz w:val="24"/>
      <w:szCs w:val="24"/>
    </w:rPr>
  </w:style>
  <w:style w:type="paragraph" w:customStyle="1" w:styleId="776">
    <w:name w:val="样式 标题 3h3subheadheading 3Sub-sub section TitleH3l3Underru...1"/>
    <w:basedOn w:val="5"/>
    <w:uiPriority w:val="0"/>
    <w:pPr>
      <w:tabs>
        <w:tab w:val="left" w:pos="0"/>
      </w:tabs>
      <w:spacing w:line="240" w:lineRule="auto"/>
      <w:ind w:left="425" w:hanging="425"/>
    </w:pPr>
    <w:rPr>
      <w:rFonts w:ascii="Times New Roman" w:hAnsi="Times New Roman" w:eastAsia="宋体" w:cs="宋体"/>
      <w:color w:val="000000"/>
      <w:szCs w:val="20"/>
    </w:rPr>
  </w:style>
  <w:style w:type="paragraph" w:customStyle="1" w:styleId="777">
    <w:name w:val="B1"/>
    <w:basedOn w:val="66"/>
    <w:uiPriority w:val="0"/>
    <w:pPr>
      <w:widowControl/>
      <w:tabs>
        <w:tab w:val="clear" w:pos="960"/>
      </w:tabs>
      <w:overflowPunct w:val="0"/>
      <w:autoSpaceDE w:val="0"/>
      <w:autoSpaceDN w:val="0"/>
      <w:snapToGrid/>
      <w:spacing w:after="180" w:line="240" w:lineRule="auto"/>
      <w:ind w:left="568" w:hanging="284"/>
      <w:jc w:val="left"/>
      <w:textAlignment w:val="baseline"/>
    </w:pPr>
    <w:rPr>
      <w:rFonts w:eastAsia="Times New Roman"/>
      <w:bCs w:val="0"/>
      <w:sz w:val="20"/>
      <w:lang w:val="en-GB" w:eastAsia="en-US"/>
    </w:rPr>
  </w:style>
  <w:style w:type="paragraph" w:customStyle="1" w:styleId="778">
    <w:name w:val="样式 标题 3h3subheadheading 3Sub-sub section TitleH3l3Underru...3"/>
    <w:basedOn w:val="5"/>
    <w:uiPriority w:val="0"/>
    <w:pPr>
      <w:tabs>
        <w:tab w:val="left" w:pos="1260"/>
      </w:tabs>
      <w:spacing w:before="120" w:after="120" w:line="240" w:lineRule="auto"/>
      <w:ind w:left="1260" w:hanging="420"/>
    </w:pPr>
    <w:rPr>
      <w:rFonts w:ascii="Times New Roman" w:hAnsi="Times New Roman" w:eastAsia="宋体" w:cs="宋体"/>
      <w:szCs w:val="20"/>
    </w:rPr>
  </w:style>
  <w:style w:type="paragraph" w:customStyle="1" w:styleId="779">
    <w:name w:val="样式 标题 2Sub-section Titleh2Header 2l2Header2h:2h:2appH22...1"/>
    <w:basedOn w:val="4"/>
    <w:uiPriority w:val="0"/>
    <w:pPr>
      <w:tabs>
        <w:tab w:val="left" w:pos="840"/>
      </w:tabs>
      <w:spacing w:line="240" w:lineRule="auto"/>
      <w:ind w:left="840" w:hanging="420"/>
    </w:pPr>
    <w:rPr>
      <w:rFonts w:ascii="Arial" w:hAnsi="Arial" w:eastAsia="黑体" w:cs="Times New Roman"/>
      <w:color w:val="000000"/>
    </w:rPr>
  </w:style>
  <w:style w:type="paragraph" w:customStyle="1" w:styleId="780">
    <w:name w:val="基础样式"/>
    <w:basedOn w:val="1"/>
    <w:uiPriority w:val="0"/>
    <w:pPr>
      <w:ind w:firstLine="200" w:firstLineChars="200"/>
    </w:pPr>
    <w:rPr>
      <w:rFonts w:ascii="仿宋_GB2312" w:hAnsi="Times New Roman" w:eastAsia="仿宋_GB2312" w:cs="Times New Roman"/>
      <w:sz w:val="32"/>
      <w:szCs w:val="32"/>
    </w:rPr>
  </w:style>
  <w:style w:type="paragraph" w:customStyle="1" w:styleId="781">
    <w:name w:val="标题一"/>
    <w:basedOn w:val="3"/>
    <w:uiPriority w:val="0"/>
    <w:pPr>
      <w:keepNext w:val="0"/>
      <w:keepLines w:val="0"/>
      <w:numPr>
        <w:numId w:val="0"/>
      </w:numPr>
      <w:spacing w:before="120" w:after="120" w:line="240" w:lineRule="auto"/>
      <w:jc w:val="left"/>
    </w:pPr>
    <w:rPr>
      <w:rFonts w:ascii="仿宋_GB2312" w:hAnsi="Times New Roman" w:eastAsia="仿宋_GB2312" w:cs="Times New Roman"/>
      <w:sz w:val="32"/>
      <w:szCs w:val="32"/>
    </w:rPr>
  </w:style>
  <w:style w:type="paragraph" w:customStyle="1" w:styleId="782">
    <w:name w:val="标题(一)"/>
    <w:basedOn w:val="4"/>
    <w:uiPriority w:val="0"/>
    <w:pPr>
      <w:keepNext w:val="0"/>
      <w:keepLines w:val="0"/>
      <w:numPr>
        <w:ilvl w:val="1"/>
        <w:numId w:val="70"/>
      </w:numPr>
      <w:spacing w:before="120" w:after="120" w:line="240" w:lineRule="auto"/>
    </w:pPr>
    <w:rPr>
      <w:rFonts w:ascii="仿宋_GB2312" w:hAnsi="Arial" w:eastAsia="仿宋_GB2312" w:cs="Times New Roman"/>
      <w:b w:val="0"/>
      <w:bCs w:val="0"/>
      <w:sz w:val="30"/>
    </w:rPr>
  </w:style>
  <w:style w:type="paragraph" w:customStyle="1" w:styleId="783">
    <w:name w:val="标题1"/>
    <w:basedOn w:val="5"/>
    <w:uiPriority w:val="0"/>
    <w:pPr>
      <w:keepNext w:val="0"/>
      <w:keepLines w:val="0"/>
      <w:spacing w:before="0" w:after="0" w:line="240" w:lineRule="auto"/>
    </w:pPr>
    <w:rPr>
      <w:rFonts w:ascii="仿宋_GB2312" w:hAnsi="Times New Roman" w:eastAsia="仿宋_GB2312" w:cs="Times New Roman"/>
      <w:b w:val="0"/>
      <w:sz w:val="30"/>
    </w:rPr>
  </w:style>
  <w:style w:type="paragraph" w:customStyle="1" w:styleId="784">
    <w:name w:val="标题(1)"/>
    <w:basedOn w:val="6"/>
    <w:uiPriority w:val="0"/>
    <w:pPr>
      <w:keepNext w:val="0"/>
      <w:keepLines w:val="0"/>
      <w:numPr>
        <w:ilvl w:val="3"/>
        <w:numId w:val="70"/>
      </w:numPr>
      <w:spacing w:before="0" w:after="0" w:line="240" w:lineRule="auto"/>
    </w:pPr>
    <w:rPr>
      <w:rFonts w:ascii="仿宋_GB2312" w:hAnsi="Arial" w:eastAsia="仿宋_GB2312" w:cs="Times New Roman"/>
      <w:b w:val="0"/>
      <w:sz w:val="30"/>
      <w:szCs w:val="32"/>
    </w:rPr>
  </w:style>
  <w:style w:type="paragraph" w:customStyle="1" w:styleId="785">
    <w:name w:val="小标题"/>
    <w:basedOn w:val="1"/>
    <w:next w:val="1"/>
    <w:qFormat/>
    <w:uiPriority w:val="0"/>
    <w:pPr>
      <w:numPr>
        <w:ilvl w:val="0"/>
        <w:numId w:val="71"/>
      </w:numPr>
      <w:spacing w:beforeLines="50" w:afterLines="50"/>
    </w:pPr>
    <w:rPr>
      <w:rFonts w:ascii="Times New Roman" w:hAnsi="Times New Roman" w:eastAsia="仿宋_GB2312" w:cs="Times New Roman"/>
      <w:sz w:val="32"/>
      <w:szCs w:val="24"/>
    </w:rPr>
  </w:style>
  <w:style w:type="paragraph" w:customStyle="1" w:styleId="786">
    <w:name w:val="样式 标题(一) + 段前: 0.5 行 段后: 0.5 行"/>
    <w:basedOn w:val="782"/>
    <w:uiPriority w:val="0"/>
    <w:pPr>
      <w:numPr>
        <w:numId w:val="72"/>
      </w:numPr>
      <w:spacing w:before="156" w:after="156"/>
    </w:pPr>
    <w:rPr>
      <w:rFonts w:cs="宋体"/>
      <w:szCs w:val="20"/>
    </w:rPr>
  </w:style>
  <w:style w:type="paragraph" w:customStyle="1" w:styleId="787">
    <w:name w:val="文章标题"/>
    <w:basedOn w:val="1"/>
    <w:next w:val="1"/>
    <w:uiPriority w:val="0"/>
    <w:pPr>
      <w:jc w:val="center"/>
    </w:pPr>
    <w:rPr>
      <w:rFonts w:ascii="Times New Roman" w:hAnsi="Times New Roman" w:eastAsia="方正舒体" w:cs="Times New Roman"/>
      <w:b/>
      <w:sz w:val="48"/>
      <w:szCs w:val="24"/>
    </w:rPr>
  </w:style>
  <w:style w:type="paragraph" w:customStyle="1" w:styleId="788">
    <w:name w:val="Char Char Char Char Char Char Char Char Char"/>
    <w:basedOn w:val="1"/>
    <w:uiPriority w:val="0"/>
    <w:rPr>
      <w:rFonts w:ascii="Tahoma" w:hAnsi="Tahoma" w:eastAsia="仿宋_GB2312" w:cs="Times New Roman"/>
      <w:sz w:val="32"/>
      <w:szCs w:val="20"/>
    </w:rPr>
  </w:style>
  <w:style w:type="character" w:customStyle="1" w:styleId="789">
    <w:name w:val="标题(1) Char Char"/>
    <w:uiPriority w:val="0"/>
    <w:rPr>
      <w:rFonts w:ascii="仿宋_GB2312" w:hAnsi="Arial" w:eastAsia="仿宋_GB2312"/>
      <w:b/>
      <w:bCs/>
      <w:kern w:val="2"/>
      <w:sz w:val="30"/>
      <w:szCs w:val="32"/>
      <w:lang w:val="en-US" w:eastAsia="zh-CN" w:bidi="ar-SA"/>
    </w:rPr>
  </w:style>
  <w:style w:type="paragraph" w:customStyle="1" w:styleId="790">
    <w:name w:val="样式 基础样式 + 首行缩进:  2 字符 段前: 7.8 磅 段后: 7.8 磅"/>
    <w:basedOn w:val="780"/>
    <w:uiPriority w:val="0"/>
    <w:rPr>
      <w:rFonts w:cs="宋体"/>
      <w:sz w:val="30"/>
      <w:szCs w:val="20"/>
    </w:rPr>
  </w:style>
  <w:style w:type="paragraph" w:customStyle="1" w:styleId="791">
    <w:name w:val="样式 样式 基础样式 + 首行缩进:  2 字符 段前: 7.8 磅 段后: 7.8 磅 + 首行缩进:  2 字符"/>
    <w:basedOn w:val="790"/>
    <w:uiPriority w:val="0"/>
    <w:pPr>
      <w:ind w:firstLine="640"/>
    </w:pPr>
    <w:rPr>
      <w:szCs w:val="32"/>
    </w:rPr>
  </w:style>
  <w:style w:type="paragraph" w:customStyle="1" w:styleId="792">
    <w:name w:val="样式 文章标题 + 段后: 31.2 磅"/>
    <w:basedOn w:val="787"/>
    <w:uiPriority w:val="0"/>
    <w:rPr>
      <w:rFonts w:cs="宋体"/>
      <w:bCs/>
      <w:szCs w:val="20"/>
    </w:rPr>
  </w:style>
  <w:style w:type="paragraph" w:customStyle="1" w:styleId="793">
    <w:name w:val="样式 标题一 +"/>
    <w:basedOn w:val="781"/>
    <w:uiPriority w:val="0"/>
    <w:pPr>
      <w:tabs>
        <w:tab w:val="left" w:pos="0"/>
      </w:tabs>
      <w:ind w:firstLine="539"/>
    </w:pPr>
    <w:rPr>
      <w:kern w:val="2"/>
    </w:rPr>
  </w:style>
  <w:style w:type="paragraph" w:customStyle="1" w:styleId="794">
    <w:name w:val="样式 基础样式 + Tahoma 首行缩进:  2 字符"/>
    <w:basedOn w:val="780"/>
    <w:uiPriority w:val="0"/>
    <w:pPr>
      <w:ind w:firstLine="640"/>
    </w:pPr>
    <w:rPr>
      <w:rFonts w:hAnsi="Tahoma" w:cs="宋体"/>
      <w:sz w:val="30"/>
      <w:szCs w:val="30"/>
    </w:rPr>
  </w:style>
  <w:style w:type="paragraph" w:customStyle="1" w:styleId="795">
    <w:name w:val="样式 样式 基础样式 + 首行缩进:  2 字符 段前: 7.8 磅 段后: 7.8 磅 + Tahoma 首行缩进:  2 ..."/>
    <w:basedOn w:val="790"/>
    <w:uiPriority w:val="0"/>
    <w:pPr>
      <w:ind w:firstLine="640"/>
    </w:pPr>
    <w:rPr>
      <w:rFonts w:hAnsi="Tahoma"/>
      <w:szCs w:val="32"/>
    </w:rPr>
  </w:style>
  <w:style w:type="paragraph" w:customStyle="1" w:styleId="796">
    <w:name w:val="第一节"/>
    <w:basedOn w:val="1"/>
    <w:next w:val="1"/>
    <w:uiPriority w:val="0"/>
    <w:pPr>
      <w:numPr>
        <w:ilvl w:val="0"/>
        <w:numId w:val="73"/>
      </w:numPr>
      <w:jc w:val="center"/>
    </w:pPr>
    <w:rPr>
      <w:rFonts w:ascii="仿宋_GB2312" w:hAnsi="Times New Roman" w:eastAsia="仿宋_GB2312" w:cs="Times New Roman"/>
      <w:b/>
      <w:sz w:val="30"/>
      <w:szCs w:val="30"/>
    </w:rPr>
  </w:style>
  <w:style w:type="paragraph" w:customStyle="1" w:styleId="797">
    <w:name w:val="Char Char Char Char Char Char Char Char Char Char"/>
    <w:basedOn w:val="1"/>
    <w:uiPriority w:val="0"/>
    <w:pPr>
      <w:tabs>
        <w:tab w:val="left" w:pos="340"/>
      </w:tabs>
      <w:ind w:left="340" w:hanging="340"/>
    </w:pPr>
    <w:rPr>
      <w:rFonts w:ascii="Tahoma" w:hAnsi="Tahoma" w:eastAsia="宋体" w:cs="Times New Roman"/>
      <w:sz w:val="24"/>
      <w:szCs w:val="20"/>
    </w:rPr>
  </w:style>
  <w:style w:type="paragraph" w:customStyle="1" w:styleId="798">
    <w:name w:val="Char Char Char2 Char Char Char"/>
    <w:basedOn w:val="1"/>
    <w:qFormat/>
    <w:uiPriority w:val="0"/>
    <w:rPr>
      <w:rFonts w:ascii="Tahoma" w:hAnsi="Tahoma" w:eastAsia="宋体" w:cs="Times New Roman"/>
      <w:sz w:val="24"/>
      <w:szCs w:val="20"/>
    </w:rPr>
  </w:style>
  <w:style w:type="paragraph" w:customStyle="1" w:styleId="799">
    <w:name w:val="Char Char Char2 Char Char Char Char Char Char Char Char Char"/>
    <w:basedOn w:val="1"/>
    <w:uiPriority w:val="0"/>
    <w:rPr>
      <w:rFonts w:ascii="Tahoma" w:hAnsi="Tahoma" w:eastAsia="宋体" w:cs="Times New Roman"/>
      <w:sz w:val="24"/>
      <w:szCs w:val="20"/>
    </w:rPr>
  </w:style>
  <w:style w:type="paragraph" w:customStyle="1" w:styleId="800">
    <w:name w:val="Char Char Char Char Char Char Char Char Char Char Char Char1 Char Char Char"/>
    <w:basedOn w:val="1"/>
    <w:uiPriority w:val="0"/>
    <w:rPr>
      <w:rFonts w:ascii="Tahoma" w:hAnsi="Tahoma" w:eastAsia="仿宋_GB2312" w:cs="Times New Roman"/>
      <w:sz w:val="32"/>
      <w:szCs w:val="24"/>
    </w:rPr>
  </w:style>
  <w:style w:type="paragraph" w:customStyle="1" w:styleId="801">
    <w:name w:val="Char Char Char Char1 Char Char Char"/>
    <w:next w:val="1"/>
    <w:uiPriority w:val="0"/>
    <w:pPr>
      <w:keepNext/>
      <w:keepLines/>
      <w:spacing w:before="240" w:after="240"/>
      <w:outlineLvl w:val="7"/>
    </w:pPr>
    <w:rPr>
      <w:rFonts w:ascii="Arial" w:hAnsi="Arial" w:eastAsia="黑体" w:cs="Arial"/>
      <w:snapToGrid w:val="0"/>
      <w:kern w:val="0"/>
      <w:sz w:val="21"/>
      <w:szCs w:val="21"/>
      <w:lang w:val="en-US" w:eastAsia="zh-CN" w:bidi="ar-SA"/>
    </w:rPr>
  </w:style>
  <w:style w:type="paragraph" w:customStyle="1" w:styleId="802">
    <w:name w:val="Char Char Char Char Char Char1 Char"/>
    <w:basedOn w:val="1"/>
    <w:uiPriority w:val="0"/>
    <w:pPr>
      <w:spacing w:line="360" w:lineRule="auto"/>
      <w:ind w:firstLine="200" w:firstLineChars="200"/>
    </w:pPr>
    <w:rPr>
      <w:rFonts w:ascii="Tahoma" w:hAnsi="Tahoma" w:eastAsia="宋体" w:cs="Times New Roman"/>
      <w:sz w:val="24"/>
      <w:szCs w:val="20"/>
    </w:rPr>
  </w:style>
  <w:style w:type="character" w:customStyle="1" w:styleId="803">
    <w:name w:val="HTML 地址 Char"/>
    <w:basedOn w:val="96"/>
    <w:link w:val="41"/>
    <w:uiPriority w:val="0"/>
    <w:rPr>
      <w:rFonts w:ascii="Times New Roman" w:hAnsi="Times New Roman" w:eastAsia="宋体" w:cs="Times New Roman"/>
      <w:i/>
      <w:iCs/>
      <w:szCs w:val="24"/>
    </w:rPr>
  </w:style>
  <w:style w:type="character" w:customStyle="1" w:styleId="804">
    <w:name w:val="称呼 Char"/>
    <w:basedOn w:val="96"/>
    <w:link w:val="31"/>
    <w:uiPriority w:val="0"/>
    <w:rPr>
      <w:rFonts w:ascii="Times New Roman" w:hAnsi="Times New Roman" w:eastAsia="宋体" w:cs="Times New Roman"/>
      <w:szCs w:val="24"/>
    </w:rPr>
  </w:style>
  <w:style w:type="character" w:customStyle="1" w:styleId="805">
    <w:name w:val="电子邮件签名 Char"/>
    <w:basedOn w:val="96"/>
    <w:link w:val="19"/>
    <w:uiPriority w:val="0"/>
    <w:rPr>
      <w:rFonts w:ascii="Times New Roman" w:hAnsi="Times New Roman" w:eastAsia="宋体" w:cs="Times New Roman"/>
      <w:szCs w:val="24"/>
    </w:rPr>
  </w:style>
  <w:style w:type="character" w:customStyle="1" w:styleId="806">
    <w:name w:val="宏文本 Char"/>
    <w:basedOn w:val="96"/>
    <w:link w:val="2"/>
    <w:uiPriority w:val="0"/>
    <w:rPr>
      <w:rFonts w:ascii="Courier New" w:hAnsi="Courier New" w:eastAsia="宋体" w:cs="Courier New"/>
      <w:sz w:val="24"/>
      <w:szCs w:val="24"/>
    </w:rPr>
  </w:style>
  <w:style w:type="character" w:customStyle="1" w:styleId="807">
    <w:name w:val="结束语 Char"/>
    <w:basedOn w:val="96"/>
    <w:link w:val="33"/>
    <w:uiPriority w:val="0"/>
    <w:rPr>
      <w:rFonts w:ascii="Times New Roman" w:hAnsi="Times New Roman" w:eastAsia="宋体" w:cs="Times New Roman"/>
      <w:szCs w:val="24"/>
    </w:rPr>
  </w:style>
  <w:style w:type="character" w:customStyle="1" w:styleId="808">
    <w:name w:val="签名 Char"/>
    <w:basedOn w:val="96"/>
    <w:link w:val="58"/>
    <w:uiPriority w:val="0"/>
    <w:rPr>
      <w:rFonts w:ascii="Times New Roman" w:hAnsi="Times New Roman" w:eastAsia="宋体" w:cs="Times New Roman"/>
      <w:szCs w:val="24"/>
    </w:rPr>
  </w:style>
  <w:style w:type="character" w:customStyle="1" w:styleId="809">
    <w:name w:val="尾注文本 Char"/>
    <w:basedOn w:val="96"/>
    <w:link w:val="52"/>
    <w:uiPriority w:val="0"/>
    <w:rPr>
      <w:rFonts w:ascii="Times New Roman" w:hAnsi="Times New Roman" w:eastAsia="宋体" w:cs="Times New Roman"/>
      <w:szCs w:val="24"/>
    </w:rPr>
  </w:style>
  <w:style w:type="character" w:customStyle="1" w:styleId="810">
    <w:name w:val="信息标题 Char"/>
    <w:basedOn w:val="96"/>
    <w:link w:val="79"/>
    <w:uiPriority w:val="0"/>
    <w:rPr>
      <w:rFonts w:ascii="Arial" w:hAnsi="Arial" w:eastAsia="宋体" w:cs="Arial"/>
      <w:sz w:val="24"/>
      <w:szCs w:val="24"/>
      <w:shd w:val="pct20" w:color="auto" w:fill="auto"/>
    </w:rPr>
  </w:style>
  <w:style w:type="character" w:customStyle="1" w:styleId="811">
    <w:name w:val="正文首行缩进 2 Char"/>
    <w:basedOn w:val="533"/>
    <w:link w:val="87"/>
    <w:uiPriority w:val="0"/>
    <w:rPr>
      <w:rFonts w:ascii="Times New Roman" w:hAnsi="Times New Roman" w:eastAsia="宋体" w:cs="Times New Roman"/>
      <w:iCs w:val="0"/>
      <w:color w:val="0000FF"/>
      <w:szCs w:val="24"/>
    </w:rPr>
  </w:style>
  <w:style w:type="character" w:customStyle="1" w:styleId="812">
    <w:name w:val="注释标题 Char"/>
    <w:basedOn w:val="96"/>
    <w:link w:val="16"/>
    <w:uiPriority w:val="0"/>
    <w:rPr>
      <w:rFonts w:ascii="Times New Roman" w:hAnsi="Times New Roman" w:eastAsia="宋体" w:cs="Times New Roman"/>
      <w:szCs w:val="24"/>
    </w:rPr>
  </w:style>
  <w:style w:type="paragraph" w:customStyle="1" w:styleId="813">
    <w:name w:val="默认段落字体 Para Char Char Char Char Char Char Char Char Char Char1 Char Char Char Char Char Char Char Char Char Char Char Char Char"/>
    <w:basedOn w:val="1"/>
    <w:uiPriority w:val="0"/>
    <w:rPr>
      <w:rFonts w:ascii="Tahoma" w:hAnsi="Tahoma" w:eastAsia="宋体" w:cs="Times New Roman"/>
      <w:sz w:val="24"/>
      <w:szCs w:val="20"/>
    </w:rPr>
  </w:style>
  <w:style w:type="paragraph" w:customStyle="1" w:styleId="814">
    <w:name w:val="正文文字 2"/>
    <w:basedOn w:val="1"/>
    <w:uiPriority w:val="0"/>
    <w:pPr>
      <w:jc w:val="left"/>
    </w:pPr>
    <w:rPr>
      <w:rFonts w:ascii="宋体" w:hAnsi="宋体" w:eastAsia="宋体" w:cs="Times New Roman"/>
      <w:i/>
      <w:color w:val="3366FF"/>
      <w:sz w:val="24"/>
      <w:szCs w:val="20"/>
    </w:rPr>
  </w:style>
  <w:style w:type="paragraph" w:customStyle="1" w:styleId="815">
    <w:name w:val="默认段落字体 Para Char Char Char Char"/>
    <w:basedOn w:val="1"/>
    <w:uiPriority w:val="0"/>
    <w:rPr>
      <w:rFonts w:ascii="Tahoma" w:hAnsi="Tahoma" w:eastAsia="宋体" w:cs="Times New Roman"/>
      <w:sz w:val="24"/>
      <w:szCs w:val="20"/>
    </w:rPr>
  </w:style>
  <w:style w:type="character" w:customStyle="1" w:styleId="816">
    <w:name w:val="链接"/>
    <w:uiPriority w:val="0"/>
    <w:rPr>
      <w:color w:val="0000FF"/>
      <w:u w:val="single" w:color="0000FF"/>
    </w:rPr>
  </w:style>
  <w:style w:type="character" w:customStyle="1" w:styleId="817">
    <w:name w:val="页码 Char"/>
    <w:uiPriority w:val="0"/>
    <w:rPr>
      <w:rFonts w:ascii="Times New Roman" w:hAnsi="Times New Roman" w:eastAsia="宋体"/>
      <w:color w:val="000000"/>
      <w:spacing w:val="0"/>
      <w:w w:val="100"/>
      <w:sz w:val="21"/>
      <w:vertAlign w:val="baseline"/>
    </w:rPr>
  </w:style>
  <w:style w:type="paragraph" w:customStyle="1" w:styleId="818">
    <w:name w:val="目录 2 Char Char"/>
    <w:basedOn w:val="1"/>
    <w:next w:val="1"/>
    <w:uiPriority w:val="0"/>
    <w:pPr>
      <w:ind w:left="420"/>
    </w:pPr>
    <w:rPr>
      <w:rFonts w:ascii="Times New Roman" w:hAnsi="Times New Roman" w:eastAsia="宋体" w:cs="Times New Roman"/>
      <w:sz w:val="28"/>
      <w:szCs w:val="20"/>
    </w:rPr>
  </w:style>
  <w:style w:type="paragraph" w:customStyle="1" w:styleId="819">
    <w:name w:val="目录标题"/>
    <w:basedOn w:val="1"/>
    <w:next w:val="1"/>
    <w:uiPriority w:val="0"/>
    <w:pPr>
      <w:spacing w:before="104" w:after="209" w:line="0" w:lineRule="atLeast"/>
      <w:jc w:val="center"/>
    </w:pPr>
    <w:rPr>
      <w:rFonts w:ascii="Arial" w:hAnsi="Arial" w:eastAsia="黑体" w:cs="Times New Roman"/>
      <w:spacing w:val="104"/>
      <w:sz w:val="44"/>
      <w:szCs w:val="20"/>
    </w:rPr>
  </w:style>
  <w:style w:type="paragraph" w:customStyle="1" w:styleId="820">
    <w:name w:val="text box bullet"/>
    <w:basedOn w:val="1"/>
    <w:uiPriority w:val="0"/>
    <w:pPr>
      <w:spacing w:line="466" w:lineRule="atLeast"/>
      <w:jc w:val="left"/>
    </w:pPr>
    <w:rPr>
      <w:rFonts w:ascii="Times New Roman" w:hAnsi="Times New Roman" w:eastAsia="宋体" w:cs="Times New Roman"/>
      <w:sz w:val="24"/>
      <w:szCs w:val="20"/>
    </w:rPr>
  </w:style>
  <w:style w:type="paragraph" w:customStyle="1" w:styleId="821">
    <w:name w:val="文章副标题"/>
    <w:basedOn w:val="1"/>
    <w:next w:val="3"/>
    <w:uiPriority w:val="0"/>
    <w:pPr>
      <w:spacing w:before="104" w:after="104" w:line="0" w:lineRule="atLeast"/>
      <w:jc w:val="center"/>
    </w:pPr>
    <w:rPr>
      <w:rFonts w:ascii="Times New Roman" w:hAnsi="Times New Roman" w:eastAsia="宋体" w:cs="Times New Roman"/>
      <w:sz w:val="36"/>
      <w:szCs w:val="20"/>
    </w:rPr>
  </w:style>
  <w:style w:type="paragraph" w:customStyle="1" w:styleId="822">
    <w:name w:val="页脚 Char Char"/>
    <w:basedOn w:val="1"/>
    <w:uiPriority w:val="0"/>
    <w:pPr>
      <w:jc w:val="left"/>
    </w:pPr>
    <w:rPr>
      <w:rFonts w:ascii="Times New Roman" w:hAnsi="Times New Roman" w:eastAsia="宋体" w:cs="Times New Roman"/>
      <w:sz w:val="18"/>
      <w:szCs w:val="20"/>
    </w:rPr>
  </w:style>
  <w:style w:type="paragraph" w:customStyle="1" w:styleId="823">
    <w:name w:val="目录 6 Char Char"/>
    <w:basedOn w:val="1"/>
    <w:next w:val="1"/>
    <w:uiPriority w:val="0"/>
    <w:pPr>
      <w:ind w:left="2099"/>
    </w:pPr>
    <w:rPr>
      <w:rFonts w:ascii="Times New Roman" w:hAnsi="Times New Roman" w:eastAsia="宋体" w:cs="Times New Roman"/>
      <w:sz w:val="28"/>
      <w:szCs w:val="20"/>
    </w:rPr>
  </w:style>
  <w:style w:type="paragraph" w:customStyle="1" w:styleId="824">
    <w:name w:val="列表编号 2 Char Char"/>
    <w:basedOn w:val="1"/>
    <w:uiPriority w:val="0"/>
    <w:pPr>
      <w:spacing w:line="458" w:lineRule="auto"/>
      <w:textAlignment w:val="bottom"/>
    </w:pPr>
    <w:rPr>
      <w:rFonts w:ascii="Times New Roman" w:hAnsi="Times New Roman" w:eastAsia="宋体" w:cs="Times New Roman"/>
      <w:sz w:val="28"/>
      <w:szCs w:val="20"/>
    </w:rPr>
  </w:style>
  <w:style w:type="paragraph" w:customStyle="1" w:styleId="825">
    <w:name w:val="标题 1 Char Char"/>
    <w:basedOn w:val="1"/>
    <w:next w:val="1"/>
    <w:uiPriority w:val="0"/>
    <w:pPr>
      <w:spacing w:before="340" w:after="329" w:line="691" w:lineRule="auto"/>
      <w:textAlignment w:val="bottom"/>
    </w:pPr>
    <w:rPr>
      <w:rFonts w:ascii="Times New Roman" w:hAnsi="Times New Roman" w:eastAsia="宋体" w:cs="Times New Roman"/>
      <w:b/>
      <w:sz w:val="28"/>
      <w:szCs w:val="20"/>
    </w:rPr>
  </w:style>
  <w:style w:type="paragraph" w:customStyle="1" w:styleId="826">
    <w:name w:val="页眉 Char Char"/>
    <w:basedOn w:val="1"/>
    <w:uiPriority w:val="0"/>
    <w:pPr>
      <w:jc w:val="center"/>
    </w:pPr>
    <w:rPr>
      <w:rFonts w:ascii="Times New Roman" w:hAnsi="Times New Roman" w:eastAsia="宋体" w:cs="Times New Roman"/>
      <w:sz w:val="18"/>
      <w:szCs w:val="20"/>
    </w:rPr>
  </w:style>
  <w:style w:type="paragraph" w:customStyle="1" w:styleId="827">
    <w:name w:val="目录 1 Char Char"/>
    <w:basedOn w:val="1"/>
    <w:next w:val="1"/>
    <w:uiPriority w:val="0"/>
    <w:rPr>
      <w:rFonts w:ascii="Times New Roman" w:hAnsi="Times New Roman" w:eastAsia="宋体" w:cs="Times New Roman"/>
      <w:sz w:val="28"/>
      <w:szCs w:val="20"/>
    </w:rPr>
  </w:style>
  <w:style w:type="paragraph" w:customStyle="1" w:styleId="828">
    <w:name w:val="WPS Plain"/>
    <w:uiPriority w:val="0"/>
    <w:rPr>
      <w:rFonts w:ascii="Times New Roman" w:hAnsi="Times New Roman" w:eastAsia="宋体" w:cs="Times New Roman"/>
      <w:kern w:val="0"/>
      <w:sz w:val="20"/>
      <w:szCs w:val="20"/>
      <w:lang w:val="en-US" w:eastAsia="zh-CN" w:bidi="ar-SA"/>
    </w:rPr>
  </w:style>
  <w:style w:type="paragraph" w:customStyle="1" w:styleId="829">
    <w:name w:val="目录 8 Char Char"/>
    <w:basedOn w:val="1"/>
    <w:next w:val="1"/>
    <w:uiPriority w:val="0"/>
    <w:pPr>
      <w:ind w:left="2939"/>
    </w:pPr>
    <w:rPr>
      <w:rFonts w:ascii="Times New Roman" w:hAnsi="Times New Roman" w:eastAsia="宋体" w:cs="Times New Roman"/>
      <w:sz w:val="28"/>
      <w:szCs w:val="20"/>
    </w:rPr>
  </w:style>
  <w:style w:type="paragraph" w:customStyle="1" w:styleId="830">
    <w:name w:val="目录 5 Char Char"/>
    <w:basedOn w:val="1"/>
    <w:next w:val="1"/>
    <w:uiPriority w:val="0"/>
    <w:pPr>
      <w:ind w:left="1679"/>
    </w:pPr>
    <w:rPr>
      <w:rFonts w:ascii="Times New Roman" w:hAnsi="Times New Roman" w:eastAsia="宋体" w:cs="Times New Roman"/>
      <w:sz w:val="28"/>
      <w:szCs w:val="20"/>
    </w:rPr>
  </w:style>
  <w:style w:type="paragraph" w:customStyle="1" w:styleId="831">
    <w:name w:val="正文文字"/>
    <w:basedOn w:val="1"/>
    <w:uiPriority w:val="0"/>
    <w:rPr>
      <w:rFonts w:ascii="宋体" w:hAnsi="宋体" w:eastAsia="宋体" w:cs="Times New Roman"/>
      <w:i/>
      <w:color w:val="3366FF"/>
      <w:sz w:val="24"/>
      <w:szCs w:val="20"/>
    </w:rPr>
  </w:style>
  <w:style w:type="paragraph" w:customStyle="1" w:styleId="832">
    <w:name w:val="目录 9 Char Char"/>
    <w:basedOn w:val="1"/>
    <w:next w:val="1"/>
    <w:uiPriority w:val="0"/>
    <w:pPr>
      <w:ind w:left="3359"/>
    </w:pPr>
    <w:rPr>
      <w:rFonts w:ascii="Times New Roman" w:hAnsi="Times New Roman" w:eastAsia="宋体" w:cs="Times New Roman"/>
      <w:sz w:val="28"/>
      <w:szCs w:val="20"/>
    </w:rPr>
  </w:style>
  <w:style w:type="paragraph" w:customStyle="1" w:styleId="833">
    <w:name w:val="目录 4 Char Char"/>
    <w:basedOn w:val="1"/>
    <w:next w:val="1"/>
    <w:uiPriority w:val="0"/>
    <w:pPr>
      <w:ind w:left="1260"/>
    </w:pPr>
    <w:rPr>
      <w:rFonts w:ascii="Times New Roman" w:hAnsi="Times New Roman" w:eastAsia="宋体" w:cs="Times New Roman"/>
      <w:sz w:val="28"/>
      <w:szCs w:val="20"/>
    </w:rPr>
  </w:style>
  <w:style w:type="paragraph" w:customStyle="1" w:styleId="834">
    <w:name w:val="目录 3 Char Char"/>
    <w:basedOn w:val="1"/>
    <w:next w:val="1"/>
    <w:uiPriority w:val="0"/>
    <w:pPr>
      <w:ind w:left="840"/>
    </w:pPr>
    <w:rPr>
      <w:rFonts w:ascii="Times New Roman" w:hAnsi="Times New Roman" w:eastAsia="宋体" w:cs="Times New Roman"/>
      <w:sz w:val="28"/>
      <w:szCs w:val="20"/>
    </w:rPr>
  </w:style>
  <w:style w:type="paragraph" w:customStyle="1" w:styleId="835">
    <w:name w:val="目录 7 Char Char"/>
    <w:basedOn w:val="1"/>
    <w:next w:val="1"/>
    <w:uiPriority w:val="0"/>
    <w:pPr>
      <w:ind w:left="2519"/>
    </w:pPr>
    <w:rPr>
      <w:rFonts w:ascii="Times New Roman" w:hAnsi="Times New Roman" w:eastAsia="宋体" w:cs="Times New Roman"/>
      <w:sz w:val="28"/>
      <w:szCs w:val="20"/>
    </w:rPr>
  </w:style>
  <w:style w:type="paragraph" w:customStyle="1" w:styleId="836">
    <w:name w:val="列表数字1"/>
    <w:next w:val="86"/>
    <w:uiPriority w:val="0"/>
    <w:pPr>
      <w:numPr>
        <w:ilvl w:val="0"/>
        <w:numId w:val="74"/>
      </w:numPr>
      <w:tabs>
        <w:tab w:val="left" w:pos="900"/>
      </w:tabs>
      <w:spacing w:before="120" w:line="360" w:lineRule="auto"/>
    </w:pPr>
    <w:rPr>
      <w:rFonts w:ascii="Times New Roman" w:hAnsi="Times New Roman" w:eastAsia="宋体" w:cs="Times New Roman"/>
      <w:kern w:val="0"/>
      <w:sz w:val="24"/>
      <w:szCs w:val="20"/>
      <w:lang w:val="en-US" w:eastAsia="zh-CN" w:bidi="ar-SA"/>
    </w:rPr>
  </w:style>
  <w:style w:type="paragraph" w:customStyle="1" w:styleId="837">
    <w:name w:val="正文Kent"/>
    <w:basedOn w:val="1"/>
    <w:qFormat/>
    <w:uiPriority w:val="0"/>
    <w:pPr>
      <w:spacing w:line="360" w:lineRule="auto"/>
      <w:ind w:firstLine="480" w:firstLineChars="200"/>
    </w:pPr>
    <w:rPr>
      <w:rFonts w:ascii="Times New Roman" w:hAnsi="Times New Roman" w:eastAsia="宋体" w:cs="宋体"/>
      <w:sz w:val="28"/>
      <w:szCs w:val="20"/>
    </w:rPr>
  </w:style>
  <w:style w:type="paragraph" w:customStyle="1" w:styleId="838">
    <w:name w:val="正文－1"/>
    <w:basedOn w:val="1"/>
    <w:uiPriority w:val="0"/>
    <w:pPr>
      <w:adjustRightInd w:val="0"/>
      <w:spacing w:line="360" w:lineRule="auto"/>
    </w:pPr>
    <w:rPr>
      <w:rFonts w:ascii="Times New Roman" w:hAnsi="Times New Roman" w:eastAsia="宋体" w:cs="Times New Roman"/>
      <w:kern w:val="0"/>
      <w:szCs w:val="20"/>
    </w:rPr>
  </w:style>
  <w:style w:type="paragraph" w:styleId="839">
    <w:name w:val="No Spacing"/>
    <w:link w:val="840"/>
    <w:qFormat/>
    <w:uiPriority w:val="1"/>
    <w:rPr>
      <w:rFonts w:ascii="Calibri" w:hAnsi="Calibri" w:eastAsia="宋体" w:cs="Times New Roman"/>
      <w:kern w:val="0"/>
      <w:sz w:val="22"/>
      <w:szCs w:val="22"/>
      <w:lang w:val="en-US" w:eastAsia="zh-CN" w:bidi="ar-SA"/>
    </w:rPr>
  </w:style>
  <w:style w:type="character" w:customStyle="1" w:styleId="840">
    <w:name w:val="无间隔 Char"/>
    <w:link w:val="839"/>
    <w:uiPriority w:val="1"/>
    <w:rPr>
      <w:rFonts w:ascii="Calibri" w:hAnsi="Calibri" w:eastAsia="宋体" w:cs="Times New Roman"/>
      <w:kern w:val="0"/>
      <w:sz w:val="22"/>
    </w:rPr>
  </w:style>
  <w:style w:type="paragraph" w:customStyle="1" w:styleId="841">
    <w:name w:val="Char Char Char Char Char Char Char Char Char Char Char"/>
    <w:basedOn w:val="1"/>
    <w:uiPriority w:val="0"/>
    <w:pPr>
      <w:widowControl/>
      <w:spacing w:beforeLines="50" w:afterLines="50" w:line="360" w:lineRule="auto"/>
      <w:ind w:left="359" w:leftChars="171" w:firstLine="200" w:firstLineChars="200"/>
    </w:pPr>
    <w:rPr>
      <w:rFonts w:ascii="Tahoma" w:hAnsi="Tahoma" w:eastAsia="宋体" w:cs="Times New Roman"/>
      <w:kern w:val="0"/>
      <w:sz w:val="24"/>
      <w:szCs w:val="20"/>
    </w:rPr>
  </w:style>
  <w:style w:type="paragraph" w:customStyle="1" w:styleId="842">
    <w:name w:val="正文格式"/>
    <w:basedOn w:val="1"/>
    <w:uiPriority w:val="0"/>
    <w:pPr>
      <w:spacing w:before="40" w:after="40" w:line="288" w:lineRule="auto"/>
      <w:ind w:left="1" w:firstLine="440" w:firstLineChars="200"/>
      <w:textAlignment w:val="bottom"/>
    </w:pPr>
    <w:rPr>
      <w:rFonts w:ascii="宋体" w:hAnsi="宋体" w:eastAsia="宋体" w:cs="Times New Roman"/>
      <w:kern w:val="0"/>
      <w:sz w:val="22"/>
      <w:szCs w:val="20"/>
    </w:rPr>
  </w:style>
  <w:style w:type="character" w:customStyle="1" w:styleId="843">
    <w:name w:val="small"/>
    <w:uiPriority w:val="0"/>
  </w:style>
  <w:style w:type="character" w:customStyle="1" w:styleId="844">
    <w:name w:val="bodysmall1"/>
    <w:qFormat/>
    <w:uiPriority w:val="0"/>
    <w:rPr>
      <w:rFonts w:hint="default" w:ascii="Arial" w:hAnsi="Arial" w:cs="Arial"/>
      <w:color w:val="333333"/>
      <w:sz w:val="16"/>
      <w:szCs w:val="16"/>
    </w:rPr>
  </w:style>
  <w:style w:type="paragraph" w:customStyle="1" w:styleId="845">
    <w:name w:val="ST20_2"/>
    <w:basedOn w:val="1"/>
    <w:uiPriority w:val="0"/>
    <w:pPr>
      <w:autoSpaceDE w:val="0"/>
      <w:autoSpaceDN w:val="0"/>
      <w:adjustRightInd w:val="0"/>
      <w:spacing w:line="360" w:lineRule="atLeast"/>
      <w:ind w:firstLine="567"/>
      <w:jc w:val="left"/>
      <w:textAlignment w:val="baseline"/>
    </w:pPr>
    <w:rPr>
      <w:rFonts w:ascii="长城仿宋" w:hAnsi="Tms Rmn" w:eastAsia="长城仿宋" w:cs="Times New Roman"/>
      <w:kern w:val="0"/>
      <w:sz w:val="28"/>
      <w:szCs w:val="20"/>
    </w:rPr>
  </w:style>
  <w:style w:type="paragraph" w:customStyle="1" w:styleId="846">
    <w:name w:val="Char1 Char Char Char Char Char1 Char"/>
    <w:basedOn w:val="27"/>
    <w:uiPriority w:val="0"/>
    <w:pPr>
      <w:shd w:val="clear" w:color="auto" w:fill="000080"/>
      <w:spacing w:afterLines="0" w:line="240" w:lineRule="auto"/>
    </w:pPr>
    <w:rPr>
      <w:rFonts w:ascii="Tahoma" w:hAnsi="Tahoma" w:cs="Times New Roman"/>
      <w:sz w:val="24"/>
      <w:szCs w:val="24"/>
    </w:rPr>
  </w:style>
  <w:style w:type="paragraph" w:customStyle="1" w:styleId="847">
    <w:name w:val="text"/>
    <w:basedOn w:val="21"/>
    <w:uiPriority w:val="0"/>
    <w:pPr>
      <w:snapToGrid w:val="0"/>
      <w:spacing w:line="360" w:lineRule="auto"/>
      <w:ind w:firstLine="425" w:firstLineChars="0"/>
    </w:pPr>
    <w:rPr>
      <w:rFonts w:ascii="Arial" w:hAnsi="Arial" w:cs="Arial"/>
      <w:bCs/>
      <w:kern w:val="44"/>
      <w:sz w:val="24"/>
      <w:szCs w:val="20"/>
    </w:rPr>
  </w:style>
  <w:style w:type="paragraph" w:customStyle="1" w:styleId="848">
    <w:name w:val="Char1 Char Char Char Char Char"/>
    <w:basedOn w:val="1"/>
    <w:uiPriority w:val="0"/>
    <w:rPr>
      <w:rFonts w:ascii="Arial" w:hAnsi="Arial" w:eastAsia="宋体" w:cs="Arial"/>
      <w:szCs w:val="24"/>
    </w:rPr>
  </w:style>
  <w:style w:type="paragraph" w:customStyle="1" w:styleId="849">
    <w:name w:val="Normal Paragraph"/>
    <w:basedOn w:val="1"/>
    <w:uiPriority w:val="0"/>
    <w:pPr>
      <w:widowControl/>
      <w:spacing w:before="120" w:line="360" w:lineRule="auto"/>
      <w:ind w:firstLine="425"/>
    </w:pPr>
    <w:rPr>
      <w:rFonts w:ascii="Times New Roman" w:hAnsi="Times New Roman" w:eastAsia="宋体" w:cs="Times New Roman"/>
      <w:kern w:val="0"/>
      <w:sz w:val="24"/>
      <w:szCs w:val="24"/>
    </w:rPr>
  </w:style>
  <w:style w:type="paragraph" w:customStyle="1" w:styleId="850">
    <w:name w:val="样式 (符号) 宋体 首行缩进:  2 字符"/>
    <w:basedOn w:val="1"/>
    <w:uiPriority w:val="0"/>
    <w:pPr>
      <w:spacing w:line="360" w:lineRule="auto"/>
      <w:ind w:firstLine="200" w:firstLineChars="200"/>
    </w:pPr>
    <w:rPr>
      <w:rFonts w:ascii="宋体" w:hAnsi="宋体" w:eastAsia="宋体" w:cs="宋体"/>
      <w:sz w:val="24"/>
      <w:szCs w:val="20"/>
    </w:rPr>
  </w:style>
  <w:style w:type="character" w:customStyle="1" w:styleId="851">
    <w:name w:val="样式 样式 标题 2Sub-section Titleh2Header 2l2Header2h:2h:2appH22... + ... Char"/>
    <w:uiPriority w:val="0"/>
    <w:rPr>
      <w:rFonts w:ascii="Arial" w:hAnsi="Arial" w:eastAsia="宋体" w:cs="宋体"/>
      <w:b/>
      <w:bCs/>
      <w:color w:val="000000"/>
      <w:kern w:val="2"/>
      <w:sz w:val="32"/>
      <w:szCs w:val="32"/>
      <w:lang w:val="en-US" w:eastAsia="zh-CN" w:bidi="ar-SA"/>
    </w:rPr>
  </w:style>
  <w:style w:type="character" w:customStyle="1" w:styleId="852">
    <w:name w:val="样式 标题 4H4Paragraph Titleh4E4h:4Head44Level 2 - a1.1.1.1...2 Char"/>
    <w:uiPriority w:val="0"/>
    <w:rPr>
      <w:rFonts w:ascii="Arial" w:hAnsi="Arial" w:eastAsia="黑体"/>
      <w:b/>
      <w:bCs/>
      <w:color w:val="000000"/>
      <w:kern w:val="2"/>
      <w:sz w:val="28"/>
      <w:szCs w:val="28"/>
      <w:lang w:val="en-US" w:eastAsia="zh-CN" w:bidi="ar-SA"/>
    </w:rPr>
  </w:style>
  <w:style w:type="paragraph" w:customStyle="1" w:styleId="853">
    <w:name w:val="Char Char7 Char Char"/>
    <w:basedOn w:val="1"/>
    <w:uiPriority w:val="0"/>
    <w:pPr>
      <w:spacing w:line="360" w:lineRule="auto"/>
    </w:pPr>
    <w:rPr>
      <w:rFonts w:ascii="宋体" w:hAnsi="宋体" w:eastAsia="宋体" w:cs="Times New Roman"/>
      <w:sz w:val="22"/>
      <w:szCs w:val="24"/>
    </w:rPr>
  </w:style>
  <w:style w:type="paragraph" w:customStyle="1" w:styleId="854">
    <w:name w:val="A BLOCK PARA"/>
    <w:basedOn w:val="1"/>
    <w:uiPriority w:val="0"/>
    <w:pPr>
      <w:widowControl/>
      <w:spacing w:line="300" w:lineRule="auto"/>
      <w:jc w:val="left"/>
    </w:pPr>
    <w:rPr>
      <w:rFonts w:ascii="Book Antiqua" w:hAnsi="Book Antiqua" w:eastAsia="宋体" w:cs="Times New Roman"/>
      <w:kern w:val="0"/>
      <w:sz w:val="22"/>
      <w:szCs w:val="20"/>
    </w:rPr>
  </w:style>
  <w:style w:type="paragraph" w:customStyle="1" w:styleId="855">
    <w:name w:val="A BULLET"/>
    <w:basedOn w:val="854"/>
    <w:qFormat/>
    <w:uiPriority w:val="0"/>
    <w:pPr>
      <w:ind w:left="331" w:hanging="331"/>
    </w:pPr>
  </w:style>
  <w:style w:type="paragraph" w:customStyle="1" w:styleId="856">
    <w:name w:val="A INDENTED BULLET"/>
    <w:basedOn w:val="854"/>
    <w:uiPriority w:val="0"/>
    <w:pPr>
      <w:tabs>
        <w:tab w:val="left" w:pos="1080"/>
      </w:tabs>
      <w:ind w:left="662" w:hanging="331"/>
    </w:pPr>
  </w:style>
  <w:style w:type="paragraph" w:customStyle="1" w:styleId="857">
    <w:name w:val="A INDENTED PARA"/>
    <w:basedOn w:val="854"/>
    <w:uiPriority w:val="0"/>
    <w:pPr>
      <w:ind w:left="331"/>
    </w:pPr>
  </w:style>
  <w:style w:type="paragraph" w:customStyle="1" w:styleId="858">
    <w:name w:val="Table Subheading"/>
    <w:basedOn w:val="540"/>
    <w:uiPriority w:val="0"/>
    <w:rPr>
      <w:b/>
      <w:sz w:val="20"/>
    </w:rPr>
  </w:style>
  <w:style w:type="character" w:customStyle="1" w:styleId="859">
    <w:name w:val="题注 Char"/>
    <w:link w:val="22"/>
    <w:uiPriority w:val="0"/>
    <w:rPr>
      <w:rFonts w:ascii="Arial Narrow" w:hAnsi="Arial Narrow" w:eastAsia="宋体" w:cs="Arial Narrow"/>
      <w:kern w:val="0"/>
      <w:sz w:val="18"/>
      <w:szCs w:val="18"/>
    </w:rPr>
  </w:style>
  <w:style w:type="character" w:customStyle="1" w:styleId="860">
    <w:name w:val="Char Char2"/>
    <w:uiPriority w:val="0"/>
    <w:rPr>
      <w:rFonts w:ascii="Book Antiqua" w:hAnsi="Book Antiqua" w:eastAsia="宋体"/>
      <w:b/>
      <w:bCs/>
      <w:i/>
      <w:iCs/>
      <w:kern w:val="2"/>
      <w:sz w:val="22"/>
      <w:szCs w:val="26"/>
      <w:lang w:val="en-US" w:eastAsia="zh-CN" w:bidi="ar-SA"/>
    </w:rPr>
  </w:style>
  <w:style w:type="paragraph" w:customStyle="1" w:styleId="861">
    <w:name w:val="Char Char Char Char Char Char Char Char Char Char Char Char Char Char Char Char Char Char1"/>
    <w:basedOn w:val="1"/>
    <w:uiPriority w:val="0"/>
    <w:pPr>
      <w:spacing w:line="360" w:lineRule="auto"/>
    </w:pPr>
    <w:rPr>
      <w:rFonts w:ascii="宋体" w:hAnsi="宋体" w:eastAsia="宋体" w:cs="Times New Roman"/>
      <w:sz w:val="22"/>
      <w:szCs w:val="24"/>
    </w:rPr>
  </w:style>
  <w:style w:type="character" w:customStyle="1" w:styleId="862">
    <w:name w:val="Heading 5 Char"/>
    <w:qFormat/>
    <w:uiPriority w:val="0"/>
    <w:rPr>
      <w:rFonts w:ascii="Book Antiqua" w:hAnsi="Book Antiqua" w:eastAsia="宋体"/>
      <w:b/>
      <w:bCs/>
      <w:i/>
      <w:iCs/>
      <w:kern w:val="2"/>
      <w:sz w:val="22"/>
      <w:szCs w:val="26"/>
      <w:lang w:val="en-US" w:eastAsia="zh-CN" w:bidi="ar-SA"/>
    </w:rPr>
  </w:style>
  <w:style w:type="character" w:customStyle="1" w:styleId="863">
    <w:name w:val="Char Char5"/>
    <w:uiPriority w:val="0"/>
    <w:rPr>
      <w:rFonts w:ascii="Book Antiqua" w:hAnsi="Book Antiqua" w:eastAsia="宋体"/>
      <w:b/>
      <w:bCs/>
      <w:i/>
      <w:iCs/>
      <w:kern w:val="2"/>
      <w:sz w:val="22"/>
      <w:szCs w:val="26"/>
      <w:lang w:val="en-US" w:eastAsia="zh-CN" w:bidi="ar-SA"/>
    </w:rPr>
  </w:style>
  <w:style w:type="paragraph" w:customStyle="1" w:styleId="864">
    <w:name w:val="Char Char3 Char Char Char Char Char Char Char Char Char Char Char Char"/>
    <w:basedOn w:val="1"/>
    <w:uiPriority w:val="0"/>
    <w:pPr>
      <w:spacing w:line="360" w:lineRule="auto"/>
    </w:pPr>
    <w:rPr>
      <w:rFonts w:ascii="宋体" w:hAnsi="宋体" w:eastAsia="宋体" w:cs="Times New Roman"/>
      <w:sz w:val="22"/>
      <w:szCs w:val="24"/>
    </w:rPr>
  </w:style>
  <w:style w:type="paragraph" w:customStyle="1" w:styleId="865">
    <w:name w:val="Char Char3 Char Char Char Char Char Char Char Char Char Char"/>
    <w:basedOn w:val="1"/>
    <w:uiPriority w:val="0"/>
    <w:pPr>
      <w:spacing w:line="360" w:lineRule="auto"/>
    </w:pPr>
    <w:rPr>
      <w:rFonts w:ascii="宋体" w:hAnsi="宋体" w:eastAsia="宋体" w:cs="Times New Roman"/>
      <w:sz w:val="22"/>
      <w:szCs w:val="24"/>
    </w:rPr>
  </w:style>
  <w:style w:type="paragraph" w:customStyle="1" w:styleId="866">
    <w:name w:val="text Char Char1 Char"/>
    <w:basedOn w:val="1"/>
    <w:link w:val="867"/>
    <w:uiPriority w:val="0"/>
    <w:pPr>
      <w:widowControl/>
      <w:adjustRightInd w:val="0"/>
      <w:snapToGrid w:val="0"/>
      <w:ind w:left="288" w:firstLine="446"/>
      <w:jc w:val="left"/>
    </w:pPr>
    <w:rPr>
      <w:rFonts w:ascii="Arial" w:hAnsi="Arial" w:eastAsia="宋体" w:cs="Times New Roman"/>
      <w:kern w:val="0"/>
      <w:sz w:val="22"/>
      <w:szCs w:val="20"/>
    </w:rPr>
  </w:style>
  <w:style w:type="character" w:customStyle="1" w:styleId="867">
    <w:name w:val="text Char Char1 Char Char"/>
    <w:link w:val="866"/>
    <w:uiPriority w:val="0"/>
    <w:rPr>
      <w:rFonts w:ascii="Arial" w:hAnsi="Arial" w:eastAsia="宋体" w:cs="Times New Roman"/>
      <w:kern w:val="0"/>
      <w:sz w:val="22"/>
      <w:szCs w:val="20"/>
    </w:rPr>
  </w:style>
  <w:style w:type="paragraph" w:customStyle="1" w:styleId="868">
    <w:name w:val="Char Char3 Char Char Char Char Char Char Char Char Char Char Char Char Char Char"/>
    <w:basedOn w:val="1"/>
    <w:uiPriority w:val="0"/>
    <w:pPr>
      <w:spacing w:line="360" w:lineRule="auto"/>
    </w:pPr>
    <w:rPr>
      <w:rFonts w:ascii="宋体" w:hAnsi="宋体" w:eastAsia="宋体" w:cs="Times New Roman"/>
      <w:sz w:val="22"/>
      <w:szCs w:val="24"/>
    </w:rPr>
  </w:style>
  <w:style w:type="paragraph" w:customStyle="1" w:styleId="869">
    <w:name w:val="xl51"/>
    <w:basedOn w:val="1"/>
    <w:uiPriority w:val="0"/>
    <w:pPr>
      <w:widowControl/>
      <w:pBdr>
        <w:left w:val="single" w:color="auto" w:sz="4" w:space="0"/>
      </w:pBdr>
      <w:shd w:val="clear" w:color="auto" w:fill="C0C0C0"/>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870">
    <w:name w:val="xl52"/>
    <w:basedOn w:val="1"/>
    <w:uiPriority w:val="0"/>
    <w:pPr>
      <w:widowControl/>
      <w:shd w:val="clear" w:color="auto" w:fill="C0C0C0"/>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871">
    <w:name w:val="xl53"/>
    <w:basedOn w:val="1"/>
    <w:uiPriority w:val="0"/>
    <w:pPr>
      <w:widowControl/>
      <w:pBdr>
        <w:top w:val="single" w:color="auto" w:sz="4" w:space="0"/>
        <w:left w:val="single" w:color="auto" w:sz="4" w:space="0"/>
      </w:pBdr>
      <w:shd w:val="clear" w:color="auto" w:fill="C0C0C0"/>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872">
    <w:name w:val="xl54"/>
    <w:basedOn w:val="1"/>
    <w:uiPriority w:val="0"/>
    <w:pPr>
      <w:widowControl/>
      <w:pBdr>
        <w:top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873">
    <w:name w:val="xl55"/>
    <w:basedOn w:val="1"/>
    <w:uiPriority w:val="0"/>
    <w:pPr>
      <w:widowControl/>
      <w:pBdr>
        <w:left w:val="single" w:color="auto" w:sz="4" w:space="0"/>
      </w:pBdr>
      <w:shd w:val="clear" w:color="auto" w:fill="C0C0C0"/>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874">
    <w:name w:val="xl56"/>
    <w:basedOn w:val="1"/>
    <w:uiPriority w:val="0"/>
    <w:pPr>
      <w:widowControl/>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875">
    <w:name w:val="xl57"/>
    <w:basedOn w:val="1"/>
    <w:uiPriority w:val="0"/>
    <w:pPr>
      <w:widowControl/>
      <w:pBdr>
        <w:left w:val="single" w:color="auto" w:sz="4" w:space="0"/>
        <w:bottom w:val="single" w:color="auto" w:sz="4" w:space="0"/>
      </w:pBdr>
      <w:shd w:val="clear" w:color="auto" w:fill="C0C0C0"/>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876">
    <w:name w:val="xl58"/>
    <w:basedOn w:val="1"/>
    <w:uiPriority w:val="0"/>
    <w:pPr>
      <w:widowControl/>
      <w:pBdr>
        <w:bottom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877">
    <w:name w:val="Char Char3 Char Char Char Char Char Char Char Char Char Char Char Char Char Char Char Char Char Char Char Char1 Char Char Char Char Char Char"/>
    <w:basedOn w:val="1"/>
    <w:uiPriority w:val="0"/>
    <w:pPr>
      <w:spacing w:line="360" w:lineRule="auto"/>
    </w:pPr>
    <w:rPr>
      <w:rFonts w:ascii="宋体" w:hAnsi="宋体" w:eastAsia="宋体" w:cs="Times New Roman"/>
      <w:sz w:val="22"/>
      <w:szCs w:val="24"/>
    </w:rPr>
  </w:style>
  <w:style w:type="paragraph" w:customStyle="1" w:styleId="878">
    <w:name w:val="Char Char Char Char1"/>
    <w:basedOn w:val="1"/>
    <w:uiPriority w:val="0"/>
    <w:pPr>
      <w:spacing w:line="360" w:lineRule="auto"/>
    </w:pPr>
    <w:rPr>
      <w:rFonts w:ascii="宋体" w:hAnsi="宋体" w:eastAsia="宋体" w:cs="Times New Roman"/>
      <w:sz w:val="22"/>
      <w:szCs w:val="24"/>
    </w:rPr>
  </w:style>
  <w:style w:type="paragraph" w:customStyle="1" w:styleId="879">
    <w:name w:val="Char Char3 Char Char Char Char Char Char Char Char Char Char Char Char Char Char Char Char Char Char Char Char Char Char Char Char Char Char Char Char"/>
    <w:basedOn w:val="1"/>
    <w:uiPriority w:val="0"/>
    <w:pPr>
      <w:spacing w:line="360" w:lineRule="auto"/>
    </w:pPr>
    <w:rPr>
      <w:rFonts w:ascii="宋体" w:hAnsi="宋体" w:eastAsia="宋体" w:cs="Times New Roman"/>
      <w:sz w:val="22"/>
      <w:szCs w:val="24"/>
    </w:rPr>
  </w:style>
  <w:style w:type="paragraph" w:customStyle="1" w:styleId="880">
    <w:name w:val="规范正文"/>
    <w:basedOn w:val="1"/>
    <w:uiPriority w:val="0"/>
    <w:pPr>
      <w:adjustRightInd w:val="0"/>
      <w:spacing w:line="360" w:lineRule="auto"/>
      <w:ind w:left="680"/>
      <w:textAlignment w:val="baseline"/>
    </w:pPr>
    <w:rPr>
      <w:rFonts w:ascii="Times New Roman" w:hAnsi="Times New Roman" w:eastAsia="宋体" w:cs="Times New Roman"/>
      <w:kern w:val="0"/>
      <w:sz w:val="28"/>
      <w:szCs w:val="20"/>
    </w:rPr>
  </w:style>
  <w:style w:type="paragraph" w:customStyle="1" w:styleId="881">
    <w:name w:val="Char Char3 Char Char Char Char Char Char Char Char Char Char Char Char Char Char Char Char Char Char Char Char Char Char"/>
    <w:basedOn w:val="1"/>
    <w:uiPriority w:val="0"/>
    <w:pPr>
      <w:spacing w:line="360" w:lineRule="auto"/>
    </w:pPr>
    <w:rPr>
      <w:rFonts w:ascii="宋体" w:hAnsi="宋体" w:eastAsia="宋体" w:cs="Times New Roman"/>
      <w:sz w:val="22"/>
      <w:szCs w:val="24"/>
    </w:rPr>
  </w:style>
  <w:style w:type="paragraph" w:customStyle="1" w:styleId="882">
    <w:name w:val="Char Char3 Char Char Char Char Char Char Char Char Char Char Char Char Char Char Char Char Char Char Char Char Char Char Char"/>
    <w:basedOn w:val="1"/>
    <w:uiPriority w:val="0"/>
    <w:pPr>
      <w:spacing w:line="360" w:lineRule="auto"/>
    </w:pPr>
    <w:rPr>
      <w:rFonts w:ascii="宋体" w:hAnsi="宋体" w:eastAsia="宋体" w:cs="Times New Roman"/>
      <w:sz w:val="22"/>
      <w:szCs w:val="24"/>
    </w:rPr>
  </w:style>
  <w:style w:type="paragraph" w:customStyle="1" w:styleId="883">
    <w:name w:val="Char Char3 Char Char Char Char Char Char Char Char Char Char Char Char Char Char Char Char Char Char Char Char Char Char Char Char Char Char"/>
    <w:basedOn w:val="1"/>
    <w:uiPriority w:val="0"/>
    <w:pPr>
      <w:spacing w:line="360" w:lineRule="auto"/>
    </w:pPr>
    <w:rPr>
      <w:rFonts w:ascii="宋体" w:hAnsi="宋体" w:eastAsia="宋体" w:cs="Times New Roman"/>
      <w:sz w:val="22"/>
      <w:szCs w:val="24"/>
    </w:rPr>
  </w:style>
  <w:style w:type="paragraph" w:customStyle="1" w:styleId="884">
    <w:name w:val="Char Char3 Char Char Char Char Char Char Char Char Char Char Char Char Char Char Char Char Char Char Char Char Char Char Char Char Char"/>
    <w:basedOn w:val="1"/>
    <w:uiPriority w:val="0"/>
    <w:pPr>
      <w:spacing w:line="360" w:lineRule="auto"/>
    </w:pPr>
    <w:rPr>
      <w:rFonts w:ascii="宋体" w:hAnsi="宋体" w:eastAsia="宋体" w:cs="Times New Roman"/>
      <w:sz w:val="22"/>
      <w:szCs w:val="24"/>
    </w:rPr>
  </w:style>
  <w:style w:type="paragraph" w:customStyle="1" w:styleId="885">
    <w:name w:val="Char Char Char Char Char Char Char Char"/>
    <w:basedOn w:val="1"/>
    <w:uiPriority w:val="0"/>
    <w:pPr>
      <w:spacing w:line="360" w:lineRule="auto"/>
    </w:pPr>
    <w:rPr>
      <w:rFonts w:ascii="宋体" w:hAnsi="宋体" w:eastAsia="宋体" w:cs="Times New Roman"/>
      <w:sz w:val="22"/>
      <w:szCs w:val="24"/>
    </w:rPr>
  </w:style>
  <w:style w:type="paragraph" w:customStyle="1" w:styleId="886">
    <w:name w:val="Char Char3 Char Char Char Char Char Char Char Char Char Char Char Char Char Char Char Char Char Char Char Char Char Char Char Char Char1"/>
    <w:basedOn w:val="1"/>
    <w:uiPriority w:val="0"/>
    <w:pPr>
      <w:spacing w:line="360" w:lineRule="auto"/>
    </w:pPr>
    <w:rPr>
      <w:rFonts w:ascii="宋体" w:hAnsi="宋体" w:eastAsia="宋体" w:cs="Times New Roman"/>
      <w:sz w:val="22"/>
      <w:szCs w:val="24"/>
    </w:rPr>
  </w:style>
  <w:style w:type="paragraph" w:customStyle="1" w:styleId="887">
    <w:name w:val="Style 宋体 Auto Left:  0&quot; After:  Auto Line spacing:  single"/>
    <w:basedOn w:val="1"/>
    <w:uiPriority w:val="0"/>
    <w:pPr>
      <w:adjustRightInd w:val="0"/>
      <w:spacing w:after="100" w:afterAutospacing="1"/>
      <w:contextualSpacing/>
      <w:jc w:val="left"/>
    </w:pPr>
    <w:rPr>
      <w:rFonts w:ascii="宋体" w:hAnsi="宋体" w:eastAsia="宋体" w:cs="Times New Roman"/>
      <w:kern w:val="0"/>
      <w:sz w:val="24"/>
      <w:szCs w:val="20"/>
    </w:rPr>
  </w:style>
  <w:style w:type="paragraph" w:customStyle="1" w:styleId="888">
    <w:name w:val="Style Left:  0.05&quot; After:  Auto Line spacing:  single2"/>
    <w:basedOn w:val="1"/>
    <w:uiPriority w:val="0"/>
    <w:pPr>
      <w:widowControl/>
      <w:adjustRightInd w:val="0"/>
      <w:spacing w:after="120"/>
      <w:ind w:left="72"/>
      <w:contextualSpacing/>
      <w:jc w:val="left"/>
    </w:pPr>
    <w:rPr>
      <w:rFonts w:ascii="Times New Roman" w:hAnsi="Times New Roman" w:eastAsia="宋体" w:cs="Times New Roman"/>
      <w:color w:val="000000"/>
      <w:kern w:val="0"/>
      <w:sz w:val="24"/>
      <w:szCs w:val="20"/>
    </w:rPr>
  </w:style>
  <w:style w:type="paragraph" w:customStyle="1" w:styleId="889">
    <w:name w:val="Style Heading 2 + 宋体 Not Italic"/>
    <w:basedOn w:val="4"/>
    <w:uiPriority w:val="0"/>
    <w:pPr>
      <w:keepLines w:val="0"/>
      <w:widowControl/>
      <w:tabs>
        <w:tab w:val="left" w:pos="756"/>
        <w:tab w:val="left" w:pos="1440"/>
      </w:tabs>
      <w:adjustRightInd w:val="0"/>
      <w:spacing w:before="240" w:after="60" w:afterAutospacing="1" w:line="240" w:lineRule="atLeast"/>
      <w:ind w:left="756" w:hanging="360"/>
      <w:jc w:val="left"/>
    </w:pPr>
    <w:rPr>
      <w:rFonts w:ascii="Arial" w:hAnsi="Arial" w:eastAsia="宋体" w:cs="Times New Roman"/>
      <w:color w:val="000000"/>
      <w:kern w:val="0"/>
      <w:sz w:val="28"/>
      <w:szCs w:val="28"/>
    </w:rPr>
  </w:style>
  <w:style w:type="paragraph" w:customStyle="1" w:styleId="890">
    <w:name w:val="Char Char3 Char Char Char Char Char Char Char Char Char Char Char Char Char Char Char Char Char Char Char Char Char Char Char Char Char2"/>
    <w:basedOn w:val="1"/>
    <w:uiPriority w:val="0"/>
    <w:pPr>
      <w:spacing w:line="360" w:lineRule="auto"/>
    </w:pPr>
    <w:rPr>
      <w:rFonts w:ascii="宋体" w:hAnsi="宋体" w:eastAsia="宋体" w:cs="Times New Roman"/>
      <w:sz w:val="22"/>
      <w:szCs w:val="24"/>
    </w:rPr>
  </w:style>
  <w:style w:type="paragraph" w:customStyle="1" w:styleId="891">
    <w:name w:val="Bullet List"/>
    <w:basedOn w:val="1"/>
    <w:uiPriority w:val="0"/>
    <w:pPr>
      <w:widowControl/>
      <w:tabs>
        <w:tab w:val="left" w:pos="360"/>
      </w:tabs>
      <w:ind w:left="360" w:hanging="360"/>
      <w:jc w:val="left"/>
    </w:pPr>
    <w:rPr>
      <w:rFonts w:ascii="宋体" w:hAnsi="Times New Roman" w:eastAsia="宋体" w:cs="Times New Roman"/>
      <w:iCs/>
      <w:kern w:val="0"/>
      <w:sz w:val="22"/>
      <w:szCs w:val="20"/>
      <w:lang w:eastAsia="en-US"/>
    </w:rPr>
  </w:style>
  <w:style w:type="paragraph" w:customStyle="1" w:styleId="892">
    <w:name w:val="Char Char7 Char Char1 Char Char Char Char"/>
    <w:basedOn w:val="1"/>
    <w:uiPriority w:val="0"/>
    <w:pPr>
      <w:spacing w:line="360" w:lineRule="auto"/>
    </w:pPr>
    <w:rPr>
      <w:rFonts w:ascii="宋体" w:hAnsi="宋体" w:eastAsia="宋体" w:cs="Times New Roman"/>
      <w:sz w:val="22"/>
      <w:szCs w:val="24"/>
    </w:rPr>
  </w:style>
  <w:style w:type="paragraph" w:customStyle="1" w:styleId="893">
    <w:name w:val="Char Char3 Char Char Char Char Char Char Char Char Char Char Char Char Char Char Char Char Char Char Char Char Char Char Char Char Char Char1"/>
    <w:basedOn w:val="1"/>
    <w:uiPriority w:val="0"/>
    <w:pPr>
      <w:spacing w:line="360" w:lineRule="auto"/>
    </w:pPr>
    <w:rPr>
      <w:rFonts w:ascii="宋体" w:hAnsi="宋体" w:eastAsia="宋体" w:cs="Times New Roman"/>
      <w:sz w:val="22"/>
      <w:szCs w:val="24"/>
    </w:rPr>
  </w:style>
  <w:style w:type="paragraph" w:customStyle="1" w:styleId="894">
    <w:name w:val="Char Char3 Char Char Char Char Char Char Char Char Char Char Char Char Char Char Char Char Char Char Char Char"/>
    <w:basedOn w:val="1"/>
    <w:uiPriority w:val="0"/>
    <w:pPr>
      <w:spacing w:line="360" w:lineRule="auto"/>
    </w:pPr>
    <w:rPr>
      <w:rFonts w:ascii="宋体" w:hAnsi="宋体" w:eastAsia="宋体" w:cs="Times New Roman"/>
      <w:sz w:val="22"/>
      <w:szCs w:val="24"/>
    </w:rPr>
  </w:style>
  <w:style w:type="character" w:customStyle="1" w:styleId="895">
    <w:name w:val="Char Char6"/>
    <w:uiPriority w:val="0"/>
    <w:rPr>
      <w:rFonts w:ascii="Book Antiqua" w:hAnsi="Book Antiqua" w:eastAsia="宋体"/>
      <w:b/>
      <w:kern w:val="2"/>
      <w:sz w:val="24"/>
      <w:szCs w:val="24"/>
      <w:lang w:val="en-US" w:eastAsia="zh-CN" w:bidi="ar-SA"/>
    </w:rPr>
  </w:style>
  <w:style w:type="paragraph" w:customStyle="1" w:styleId="896">
    <w:name w:val="Char Char7 Char Char1 Char Char Char Char Char Char Char Char Char Char Char Char Char Char Char Char Char Char Char Char Char Char Char Char1 Char Char Char Char Char Char Char Char Char Char Char Char Char Char"/>
    <w:basedOn w:val="1"/>
    <w:uiPriority w:val="0"/>
    <w:pPr>
      <w:spacing w:line="360" w:lineRule="auto"/>
    </w:pPr>
    <w:rPr>
      <w:rFonts w:ascii="宋体" w:hAnsi="宋体" w:eastAsia="宋体" w:cs="Times New Roman"/>
      <w:sz w:val="22"/>
      <w:szCs w:val="24"/>
    </w:rPr>
  </w:style>
  <w:style w:type="table" w:customStyle="1" w:styleId="897">
    <w:name w:val="Table Normal2"/>
    <w:semiHidden/>
    <w:uiPriority w:val="0"/>
    <w:rPr>
      <w:rFonts w:ascii="Times New Roman" w:hAnsi="Times New Roman" w:eastAsia="宋体" w:cs="Times New Roman"/>
      <w:kern w:val="0"/>
      <w:sz w:val="20"/>
      <w:szCs w:val="20"/>
    </w:rPr>
    <w:tblPr>
      <w:tblCellMar>
        <w:top w:w="0" w:type="dxa"/>
        <w:left w:w="108" w:type="dxa"/>
        <w:bottom w:w="0" w:type="dxa"/>
        <w:right w:w="108" w:type="dxa"/>
      </w:tblCellMar>
    </w:tblPr>
  </w:style>
  <w:style w:type="paragraph" w:customStyle="1" w:styleId="898">
    <w:name w:val="Char Char3 Char Char Char Char Char Char Char Char Char Char Char Char Char Char Char Char Char Char Char Char Char Char Char Char Char Char1 Char Char Char Char"/>
    <w:basedOn w:val="1"/>
    <w:uiPriority w:val="0"/>
    <w:pPr>
      <w:spacing w:line="360" w:lineRule="auto"/>
    </w:pPr>
    <w:rPr>
      <w:rFonts w:ascii="宋体" w:hAnsi="宋体" w:eastAsia="宋体" w:cs="Times New Roman"/>
      <w:sz w:val="22"/>
      <w:szCs w:val="24"/>
    </w:rPr>
  </w:style>
  <w:style w:type="character" w:customStyle="1" w:styleId="899">
    <w:name w:val="Body Text Char"/>
    <w:uiPriority w:val="0"/>
    <w:rPr>
      <w:rFonts w:ascii="宋体" w:hAnsi="宋体" w:eastAsia="PMingLiU"/>
      <w:iCs/>
      <w:color w:val="000000"/>
      <w:kern w:val="2"/>
      <w:sz w:val="22"/>
      <w:szCs w:val="24"/>
      <w:lang w:val="en-GB" w:eastAsia="en-US" w:bidi="ar-SA"/>
    </w:rPr>
  </w:style>
  <w:style w:type="paragraph" w:customStyle="1" w:styleId="900">
    <w:name w:val="Char Char3 Char Char Char Char Char Char Char Char Char Char Char Char Char Char Char Char Char Char Char Char Char Char Char Char Char Char1 Char Char"/>
    <w:basedOn w:val="1"/>
    <w:qFormat/>
    <w:uiPriority w:val="0"/>
    <w:pPr>
      <w:spacing w:line="360" w:lineRule="auto"/>
    </w:pPr>
    <w:rPr>
      <w:rFonts w:ascii="宋体" w:hAnsi="宋体" w:eastAsia="宋体" w:cs="Times New Roman"/>
      <w:sz w:val="22"/>
      <w:szCs w:val="24"/>
    </w:rPr>
  </w:style>
  <w:style w:type="paragraph" w:customStyle="1" w:styleId="901">
    <w:name w:val="Char Char7 Char Char1 Char Char Char Char Char Char Char Char Char Char Char Char Char Char Char Char Char Char Char Char Char Char Char Char1 Char Char Char Char Char Char Char Char Char Char Char Char Char Char Char Char"/>
    <w:basedOn w:val="1"/>
    <w:uiPriority w:val="0"/>
    <w:pPr>
      <w:spacing w:line="360" w:lineRule="auto"/>
    </w:pPr>
    <w:rPr>
      <w:rFonts w:ascii="宋体" w:hAnsi="宋体" w:eastAsia="宋体" w:cs="Times New Roman"/>
      <w:sz w:val="22"/>
      <w:szCs w:val="24"/>
    </w:rPr>
  </w:style>
  <w:style w:type="paragraph" w:customStyle="1" w:styleId="902">
    <w:name w:val="Char Char3 Char Char Char Char Char Char Char Char Char Char Char Char Char Char Char Char Char Char Char Char Char Char Char Char"/>
    <w:basedOn w:val="1"/>
    <w:uiPriority w:val="0"/>
    <w:pPr>
      <w:spacing w:line="360" w:lineRule="auto"/>
    </w:pPr>
    <w:rPr>
      <w:rFonts w:ascii="宋体" w:hAnsi="宋体" w:eastAsia="宋体" w:cs="Times New Roman"/>
      <w:sz w:val="22"/>
      <w:szCs w:val="24"/>
    </w:rPr>
  </w:style>
  <w:style w:type="paragraph" w:customStyle="1" w:styleId="903">
    <w:name w:val="Char Char3 Char Char Char Char Char Char Char Char Char Char Char Char Char Char Char Char Char Char Char Char Char Char Char Char Char Char2"/>
    <w:basedOn w:val="1"/>
    <w:uiPriority w:val="0"/>
    <w:pPr>
      <w:spacing w:line="360" w:lineRule="auto"/>
    </w:pPr>
    <w:rPr>
      <w:rFonts w:ascii="宋体" w:hAnsi="宋体" w:eastAsia="宋体" w:cs="Times New Roman"/>
      <w:sz w:val="22"/>
      <w:szCs w:val="24"/>
    </w:rPr>
  </w:style>
  <w:style w:type="paragraph" w:customStyle="1" w:styleId="904">
    <w:name w:val="Char Char3 Char Char Char Char Char Char Char Char Char Char Char Char Char Char Char Char Char Char Char Char Char Char Char Char Char Char2 Char Char Char Char Char Char Char Char"/>
    <w:basedOn w:val="1"/>
    <w:uiPriority w:val="0"/>
    <w:pPr>
      <w:spacing w:line="360" w:lineRule="auto"/>
    </w:pPr>
    <w:rPr>
      <w:rFonts w:ascii="宋体" w:hAnsi="宋体" w:eastAsia="宋体" w:cs="Times New Roman"/>
      <w:sz w:val="22"/>
      <w:szCs w:val="24"/>
    </w:rPr>
  </w:style>
  <w:style w:type="character" w:customStyle="1" w:styleId="905">
    <w:name w:val="正文文本缩进 Char1"/>
    <w:uiPriority w:val="0"/>
    <w:rPr>
      <w:rFonts w:ascii="Times New Roman" w:hAnsi="Times New Roman" w:eastAsia="宋体" w:cs="Times New Roman"/>
      <w:iCs/>
      <w:color w:val="0000FF"/>
      <w:szCs w:val="21"/>
    </w:rPr>
  </w:style>
  <w:style w:type="paragraph" w:customStyle="1" w:styleId="906">
    <w:name w:val="Char Char7 Char Char Char Char Char Char Char1"/>
    <w:basedOn w:val="1"/>
    <w:uiPriority w:val="0"/>
    <w:pPr>
      <w:spacing w:line="360" w:lineRule="auto"/>
    </w:pPr>
    <w:rPr>
      <w:rFonts w:ascii="宋体" w:hAnsi="宋体" w:eastAsia="宋体" w:cs="Times New Roman"/>
      <w:sz w:val="22"/>
      <w:szCs w:val="24"/>
    </w:rPr>
  </w:style>
  <w:style w:type="paragraph" w:customStyle="1" w:styleId="907">
    <w:name w:val="Char Char3 Char Char Char Char Char Char Char Char Char Char Char Char Char Char Char Char Char Char Char Char Char Char Char Char Char Char1 Char Char Char1 Char Char Char Char"/>
    <w:basedOn w:val="1"/>
    <w:uiPriority w:val="0"/>
    <w:pPr>
      <w:spacing w:line="360" w:lineRule="auto"/>
    </w:pPr>
    <w:rPr>
      <w:rFonts w:ascii="宋体" w:hAnsi="宋体" w:eastAsia="宋体" w:cs="Times New Roman"/>
      <w:sz w:val="22"/>
      <w:szCs w:val="24"/>
    </w:rPr>
  </w:style>
  <w:style w:type="paragraph" w:customStyle="1" w:styleId="908">
    <w:name w:val="Char Char7 Char Char Char Char Char Char Char"/>
    <w:basedOn w:val="1"/>
    <w:uiPriority w:val="0"/>
    <w:pPr>
      <w:spacing w:line="360" w:lineRule="auto"/>
    </w:pPr>
    <w:rPr>
      <w:rFonts w:ascii="宋体" w:hAnsi="宋体" w:eastAsia="宋体" w:cs="Times New Roman"/>
      <w:sz w:val="22"/>
      <w:szCs w:val="24"/>
    </w:rPr>
  </w:style>
  <w:style w:type="paragraph" w:customStyle="1" w:styleId="909">
    <w:name w:val="Char Char7 Char Char Char Char Char Char Char Char Char Char"/>
    <w:basedOn w:val="1"/>
    <w:uiPriority w:val="0"/>
    <w:pPr>
      <w:spacing w:line="360" w:lineRule="auto"/>
    </w:pPr>
    <w:rPr>
      <w:rFonts w:ascii="宋体" w:hAnsi="宋体" w:eastAsia="宋体" w:cs="Times New Roman"/>
      <w:sz w:val="22"/>
      <w:szCs w:val="24"/>
    </w:rPr>
  </w:style>
  <w:style w:type="paragraph" w:customStyle="1" w:styleId="910">
    <w:name w:val="Char Char3 Char Char Char Char Char Char Char Char Char Char Char Char Char Char Char Char Char Char Char Char Char Char Char Char Char Char Char Char1 Char Char Char Char"/>
    <w:basedOn w:val="1"/>
    <w:uiPriority w:val="0"/>
    <w:pPr>
      <w:spacing w:line="360" w:lineRule="auto"/>
    </w:pPr>
    <w:rPr>
      <w:rFonts w:ascii="宋体" w:hAnsi="宋体" w:eastAsia="宋体" w:cs="Times New Roman"/>
      <w:sz w:val="22"/>
      <w:szCs w:val="24"/>
    </w:rPr>
  </w:style>
  <w:style w:type="paragraph" w:customStyle="1" w:styleId="911">
    <w:name w:val="正文4 Char"/>
    <w:basedOn w:val="1"/>
    <w:uiPriority w:val="0"/>
    <w:pPr>
      <w:spacing w:before="60" w:after="60" w:line="360" w:lineRule="auto"/>
      <w:ind w:left="1080"/>
    </w:pPr>
    <w:rPr>
      <w:rFonts w:ascii="Times New Roman" w:hAnsi="Times New Roman" w:eastAsia="宋体" w:cs="Times New Roman"/>
      <w:sz w:val="24"/>
      <w:szCs w:val="24"/>
    </w:rPr>
  </w:style>
  <w:style w:type="table" w:customStyle="1" w:styleId="912">
    <w:name w:val="网格型1"/>
    <w:basedOn w:val="88"/>
    <w:uiPriority w:val="0"/>
    <w:pPr>
      <w:widowControl w:val="0"/>
      <w:numPr>
        <w:numId w:val="1"/>
      </w:numPr>
      <w:autoSpaceDE w:val="0"/>
      <w:autoSpaceDN w:val="0"/>
      <w:adjustRightInd w:val="0"/>
      <w:spacing w:line="360" w:lineRule="auto"/>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13">
    <w:name w:val="Char Char7 Char Char Char Char Char Char Char Char Char Char Char Char"/>
    <w:basedOn w:val="1"/>
    <w:uiPriority w:val="0"/>
    <w:pPr>
      <w:spacing w:line="360" w:lineRule="auto"/>
    </w:pPr>
    <w:rPr>
      <w:rFonts w:ascii="宋体" w:hAnsi="宋体" w:eastAsia="宋体" w:cs="Times New Roman"/>
      <w:sz w:val="22"/>
      <w:szCs w:val="24"/>
    </w:rPr>
  </w:style>
  <w:style w:type="paragraph" w:customStyle="1" w:styleId="914">
    <w:name w:val="Char Char7 Char Char1 Char Char Char Char Char Char Char Char Char Char Char Char Char Char Char Char"/>
    <w:basedOn w:val="1"/>
    <w:uiPriority w:val="0"/>
    <w:pPr>
      <w:spacing w:line="360" w:lineRule="auto"/>
    </w:pPr>
    <w:rPr>
      <w:rFonts w:ascii="宋体" w:hAnsi="宋体" w:eastAsia="宋体" w:cs="Times New Roman"/>
      <w:sz w:val="22"/>
      <w:szCs w:val="24"/>
    </w:rPr>
  </w:style>
  <w:style w:type="paragraph" w:customStyle="1" w:styleId="915">
    <w:name w:val="样式 正文缩进表正文正文非缩进 + 首行缩进:  2 字符"/>
    <w:basedOn w:val="21"/>
    <w:uiPriority w:val="0"/>
    <w:pPr>
      <w:spacing w:line="360" w:lineRule="auto"/>
      <w:ind w:firstLine="200"/>
    </w:pPr>
    <w:rPr>
      <w:sz w:val="24"/>
      <w:szCs w:val="20"/>
    </w:rPr>
  </w:style>
  <w:style w:type="paragraph" w:customStyle="1" w:styleId="916">
    <w:name w:val="1 Char Char Char Char Char Char Char"/>
    <w:basedOn w:val="1"/>
    <w:uiPriority w:val="0"/>
    <w:pPr>
      <w:jc w:val="left"/>
    </w:pPr>
    <w:rPr>
      <w:rFonts w:ascii="Tahoma" w:hAnsi="Tahoma" w:eastAsia="宋体" w:cs="Times New Roman"/>
      <w:sz w:val="24"/>
      <w:szCs w:val="20"/>
    </w:rPr>
  </w:style>
  <w:style w:type="paragraph" w:customStyle="1" w:styleId="917">
    <w:name w:val="Char Char3 Char Char Char Char Char Char Char Char Char Char Char Char Char Char Char Char Char Char Char Char Char Char Char Char Char Char Char Char1"/>
    <w:basedOn w:val="1"/>
    <w:uiPriority w:val="0"/>
    <w:pPr>
      <w:spacing w:line="360" w:lineRule="auto"/>
    </w:pPr>
    <w:rPr>
      <w:rFonts w:ascii="宋体" w:hAnsi="宋体" w:eastAsia="宋体" w:cs="Times New Roman"/>
      <w:sz w:val="22"/>
      <w:szCs w:val="24"/>
    </w:rPr>
  </w:style>
  <w:style w:type="paragraph" w:customStyle="1" w:styleId="918">
    <w:name w:val="其他标准称谓"/>
    <w:uiPriority w:val="0"/>
    <w:pPr>
      <w:spacing w:line="0" w:lineRule="atLeast"/>
      <w:jc w:val="distribute"/>
    </w:pPr>
    <w:rPr>
      <w:rFonts w:ascii="黑体" w:hAnsi="宋体" w:eastAsia="黑体" w:cs="Times New Roman"/>
      <w:kern w:val="0"/>
      <w:sz w:val="52"/>
      <w:szCs w:val="20"/>
      <w:lang w:val="en-US" w:eastAsia="zh-CN" w:bidi="ar-SA"/>
    </w:rPr>
  </w:style>
  <w:style w:type="paragraph" w:customStyle="1" w:styleId="919">
    <w:name w:val="发布日期"/>
    <w:uiPriority w:val="0"/>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920">
    <w:name w:val="实施日期"/>
    <w:basedOn w:val="919"/>
    <w:uiPriority w:val="0"/>
    <w:pPr>
      <w:framePr w:hSpace="0" w:wrap="around" w:xAlign="right"/>
      <w:jc w:val="right"/>
    </w:pPr>
  </w:style>
  <w:style w:type="paragraph" w:customStyle="1" w:styleId="921">
    <w:name w:val="其他发布部门"/>
    <w:basedOn w:val="1"/>
    <w:uiPriority w:val="0"/>
    <w:pPr>
      <w:framePr w:w="7433" w:h="585" w:hRule="exact" w:hSpace="180" w:vSpace="180" w:wrap="around" w:vAnchor="margin" w:hAnchor="margin" w:xAlign="center" w:y="14401" w:anchorLock="1"/>
      <w:widowControl/>
      <w:spacing w:line="0" w:lineRule="atLeast"/>
      <w:jc w:val="center"/>
    </w:pPr>
    <w:rPr>
      <w:rFonts w:ascii="黑体" w:hAnsi="Times New Roman" w:eastAsia="黑体" w:cs="Times New Roman"/>
      <w:spacing w:val="20"/>
      <w:w w:val="135"/>
      <w:kern w:val="0"/>
      <w:sz w:val="36"/>
      <w:szCs w:val="20"/>
    </w:rPr>
  </w:style>
  <w:style w:type="paragraph" w:customStyle="1" w:styleId="922">
    <w:name w:val="Char1 Char Char Char Char Char Char Char Char Char Char Char Char Char Char Char Char Char Char2"/>
    <w:basedOn w:val="27"/>
    <w:uiPriority w:val="0"/>
    <w:pPr>
      <w:shd w:val="clear" w:color="auto" w:fill="000080"/>
      <w:spacing w:afterLines="0" w:line="240" w:lineRule="auto"/>
    </w:pPr>
    <w:rPr>
      <w:rFonts w:ascii="Tahoma" w:hAnsi="Tahoma" w:cs="Times New Roman"/>
      <w:sz w:val="24"/>
      <w:szCs w:val="24"/>
    </w:rPr>
  </w:style>
  <w:style w:type="paragraph" w:customStyle="1" w:styleId="923">
    <w:name w:val="前言、引言标题"/>
    <w:next w:val="1"/>
    <w:qFormat/>
    <w:uiPriority w:val="0"/>
    <w:pPr>
      <w:shd w:val="clear" w:color="FFFFFF" w:fill="FFFFFF"/>
      <w:tabs>
        <w:tab w:val="left" w:pos="360"/>
      </w:tabs>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924">
    <w:name w:val="一级条标题"/>
    <w:basedOn w:val="667"/>
    <w:next w:val="666"/>
    <w:link w:val="1237"/>
    <w:uiPriority w:val="0"/>
    <w:pPr>
      <w:spacing w:beforeLines="0" w:afterLines="0"/>
      <w:jc w:val="both"/>
      <w:outlineLvl w:val="2"/>
    </w:pPr>
    <w:rPr>
      <w:snapToGrid/>
    </w:rPr>
  </w:style>
  <w:style w:type="paragraph" w:customStyle="1" w:styleId="925">
    <w:name w:val="三级条标题"/>
    <w:basedOn w:val="682"/>
    <w:next w:val="666"/>
    <w:uiPriority w:val="0"/>
    <w:pPr>
      <w:outlineLvl w:val="4"/>
    </w:pPr>
    <w:rPr>
      <w:rFonts w:ascii="黑体"/>
    </w:rPr>
  </w:style>
  <w:style w:type="paragraph" w:customStyle="1" w:styleId="926">
    <w:name w:val="四级条标题"/>
    <w:basedOn w:val="925"/>
    <w:next w:val="666"/>
    <w:qFormat/>
    <w:uiPriority w:val="0"/>
    <w:pPr>
      <w:outlineLvl w:val="5"/>
    </w:pPr>
  </w:style>
  <w:style w:type="paragraph" w:customStyle="1" w:styleId="927">
    <w:name w:val="五级条标题"/>
    <w:basedOn w:val="926"/>
    <w:next w:val="666"/>
    <w:uiPriority w:val="0"/>
    <w:pPr>
      <w:outlineLvl w:val="6"/>
    </w:pPr>
  </w:style>
  <w:style w:type="paragraph" w:customStyle="1" w:styleId="928">
    <w:name w:val="Char Char8 Char Char Char Char Char Char Char Char"/>
    <w:basedOn w:val="1"/>
    <w:uiPriority w:val="0"/>
    <w:pPr>
      <w:spacing w:line="360" w:lineRule="auto"/>
    </w:pPr>
    <w:rPr>
      <w:rFonts w:ascii="宋体" w:hAnsi="宋体" w:eastAsia="宋体" w:cs="Times New Roman"/>
      <w:sz w:val="22"/>
      <w:szCs w:val="24"/>
    </w:rPr>
  </w:style>
  <w:style w:type="paragraph" w:customStyle="1" w:styleId="929">
    <w:name w:val="Char Char7 Char Char Char Char Char Char Char1 Char Char Char"/>
    <w:basedOn w:val="1"/>
    <w:uiPriority w:val="0"/>
    <w:rPr>
      <w:rFonts w:ascii="Tahoma" w:hAnsi="Tahoma" w:eastAsia="宋体" w:cs="Times New Roman"/>
      <w:sz w:val="24"/>
      <w:szCs w:val="20"/>
    </w:rPr>
  </w:style>
  <w:style w:type="paragraph" w:customStyle="1" w:styleId="930">
    <w:name w:val="默认段落字体 Para Char Char Char Char Char Char Char Char Char1 Char Char Char Char"/>
    <w:basedOn w:val="1"/>
    <w:uiPriority w:val="0"/>
    <w:rPr>
      <w:rFonts w:ascii="Tahoma" w:hAnsi="Tahoma" w:eastAsia="宋体" w:cs="Times New Roman"/>
      <w:sz w:val="24"/>
      <w:szCs w:val="20"/>
    </w:rPr>
  </w:style>
  <w:style w:type="paragraph" w:customStyle="1" w:styleId="931">
    <w:name w:val="Char Char8 Char Char Char Char Char Char Char Char Char Char"/>
    <w:basedOn w:val="1"/>
    <w:uiPriority w:val="0"/>
    <w:pPr>
      <w:spacing w:line="360" w:lineRule="auto"/>
    </w:pPr>
    <w:rPr>
      <w:rFonts w:ascii="宋体" w:hAnsi="宋体" w:eastAsia="宋体" w:cs="Times New Roman"/>
      <w:sz w:val="22"/>
      <w:szCs w:val="24"/>
    </w:rPr>
  </w:style>
  <w:style w:type="paragraph" w:customStyle="1" w:styleId="932">
    <w:name w:val="Char Char3 Char Char Char Char Char Char Char Char Char Char Char Char Char Char Char Char Char Char Char Char Char Char Char Char Char Char1 Char Char Char Char Char Char Char Char Char Char Char Char"/>
    <w:basedOn w:val="1"/>
    <w:uiPriority w:val="0"/>
    <w:pPr>
      <w:spacing w:line="360" w:lineRule="auto"/>
    </w:pPr>
    <w:rPr>
      <w:rFonts w:ascii="宋体" w:hAnsi="宋体" w:eastAsia="宋体" w:cs="Times New Roman"/>
      <w:sz w:val="22"/>
      <w:szCs w:val="24"/>
    </w:rPr>
  </w:style>
  <w:style w:type="paragraph" w:customStyle="1" w:styleId="933">
    <w:name w:val="Char Char7 Char Char Char Char1"/>
    <w:basedOn w:val="1"/>
    <w:uiPriority w:val="0"/>
    <w:pPr>
      <w:spacing w:line="360" w:lineRule="auto"/>
    </w:pPr>
    <w:rPr>
      <w:rFonts w:ascii="宋体" w:hAnsi="宋体" w:eastAsia="宋体" w:cs="Times New Roman"/>
      <w:sz w:val="22"/>
      <w:szCs w:val="24"/>
    </w:rPr>
  </w:style>
  <w:style w:type="paragraph" w:customStyle="1" w:styleId="934">
    <w:name w:val="TOC 11"/>
    <w:basedOn w:val="1"/>
    <w:next w:val="1"/>
    <w:semiHidden/>
    <w:uiPriority w:val="0"/>
    <w:pPr>
      <w:widowControl/>
      <w:tabs>
        <w:tab w:val="left" w:pos="660"/>
        <w:tab w:val="right" w:leader="dot" w:pos="9743"/>
      </w:tabs>
      <w:spacing w:line="300" w:lineRule="auto"/>
      <w:ind w:left="220"/>
      <w:jc w:val="left"/>
    </w:pPr>
    <w:rPr>
      <w:rFonts w:ascii="Book Antiqua" w:hAnsi="Book Antiqua" w:eastAsia="宋体" w:cs="Times New Roman"/>
      <w:b/>
      <w:kern w:val="0"/>
      <w:sz w:val="22"/>
    </w:rPr>
  </w:style>
  <w:style w:type="paragraph" w:customStyle="1" w:styleId="935">
    <w:name w:val="Char Char8 Char Char Char Char"/>
    <w:basedOn w:val="1"/>
    <w:uiPriority w:val="0"/>
    <w:pPr>
      <w:spacing w:line="360" w:lineRule="auto"/>
    </w:pPr>
    <w:rPr>
      <w:rFonts w:ascii="宋体" w:hAnsi="宋体" w:eastAsia="宋体" w:cs="Times New Roman"/>
      <w:sz w:val="22"/>
      <w:szCs w:val="24"/>
    </w:rPr>
  </w:style>
  <w:style w:type="character" w:customStyle="1" w:styleId="936">
    <w:name w:val="段 Char Char"/>
    <w:uiPriority w:val="0"/>
    <w:rPr>
      <w:rFonts w:ascii="宋体" w:hAnsi="宋体" w:eastAsia="宋体" w:cs="Times New Roman"/>
      <w:bCs/>
      <w:color w:val="000000"/>
      <w:szCs w:val="21"/>
      <w:lang w:val="zh-CN"/>
    </w:rPr>
  </w:style>
  <w:style w:type="paragraph" w:customStyle="1" w:styleId="937">
    <w:name w:val="Body Text 4"/>
    <w:basedOn w:val="1"/>
    <w:uiPriority w:val="0"/>
    <w:pPr>
      <w:widowControl/>
      <w:numPr>
        <w:ilvl w:val="0"/>
        <w:numId w:val="75"/>
      </w:numPr>
      <w:overflowPunct w:val="0"/>
      <w:autoSpaceDE w:val="0"/>
      <w:autoSpaceDN w:val="0"/>
      <w:adjustRightInd w:val="0"/>
      <w:spacing w:before="60" w:after="60"/>
      <w:jc w:val="left"/>
      <w:textAlignment w:val="baseline"/>
    </w:pPr>
    <w:rPr>
      <w:rFonts w:ascii="宋体" w:hAnsi="宋体" w:eastAsia="宋体" w:cs="Times New Roman"/>
      <w:color w:val="000000"/>
      <w:kern w:val="0"/>
      <w:sz w:val="24"/>
      <w:szCs w:val="12"/>
      <w:lang w:bidi="he-IL"/>
    </w:rPr>
  </w:style>
  <w:style w:type="paragraph" w:customStyle="1" w:styleId="938">
    <w:name w:val="默认段落字体 Para Char Char Char Char Char Char Char Char Char Char Char Char Char Char"/>
    <w:next w:val="1"/>
    <w:uiPriority w:val="0"/>
    <w:pPr>
      <w:keepNext/>
      <w:keepLines/>
      <w:tabs>
        <w:tab w:val="left" w:pos="1440"/>
      </w:tabs>
      <w:spacing w:before="240" w:after="240"/>
      <w:ind w:left="1440" w:hanging="1440"/>
      <w:outlineLvl w:val="7"/>
    </w:pPr>
    <w:rPr>
      <w:rFonts w:ascii="Arial" w:hAnsi="Arial" w:eastAsia="黑体" w:cs="Arial"/>
      <w:snapToGrid w:val="0"/>
      <w:kern w:val="0"/>
      <w:sz w:val="21"/>
      <w:szCs w:val="21"/>
      <w:lang w:val="en-US" w:eastAsia="zh-CN" w:bidi="ar-SA"/>
    </w:rPr>
  </w:style>
  <w:style w:type="paragraph" w:customStyle="1" w:styleId="939">
    <w:name w:val="Char Char3 Char Char Char Char Char Char Char Char Char Char Char Char Char Char Char Char Char Char Char Char Char Char Char Char Char Char1 Char Char Char"/>
    <w:basedOn w:val="1"/>
    <w:uiPriority w:val="0"/>
    <w:pPr>
      <w:spacing w:line="360" w:lineRule="auto"/>
    </w:pPr>
    <w:rPr>
      <w:rFonts w:ascii="宋体" w:hAnsi="宋体" w:eastAsia="宋体" w:cs="Times New Roman"/>
      <w:sz w:val="22"/>
      <w:szCs w:val="24"/>
    </w:rPr>
  </w:style>
  <w:style w:type="paragraph" w:customStyle="1" w:styleId="940">
    <w:name w:val="样式 样式 正文字缩2字 + 左侧:  2 字符 首行缩进:  2 字符 + 首行缩进:  2 字符"/>
    <w:basedOn w:val="1"/>
    <w:uiPriority w:val="0"/>
    <w:pPr>
      <w:spacing w:line="360" w:lineRule="auto"/>
      <w:ind w:firstLine="480" w:firstLineChars="200"/>
    </w:pPr>
    <w:rPr>
      <w:rFonts w:ascii="宋体" w:hAnsi="宋体" w:eastAsia="宋体" w:cs="Times New Roman"/>
      <w:sz w:val="24"/>
      <w:szCs w:val="20"/>
    </w:rPr>
  </w:style>
  <w:style w:type="character" w:customStyle="1" w:styleId="941">
    <w:name w:val="正文4 Char1"/>
    <w:link w:val="550"/>
    <w:uiPriority w:val="0"/>
    <w:rPr>
      <w:rFonts w:ascii="Times New Roman" w:hAnsi="Times New Roman" w:eastAsia="宋体" w:cs="Times New Roman"/>
      <w:sz w:val="24"/>
      <w:szCs w:val="20"/>
    </w:rPr>
  </w:style>
  <w:style w:type="character" w:customStyle="1" w:styleId="942">
    <w:name w:val="正文首行缩进4"/>
    <w:uiPriority w:val="0"/>
    <w:rPr>
      <w:rFonts w:ascii="宋体" w:hAnsi="宋体" w:eastAsia="宋体"/>
      <w:kern w:val="2"/>
      <w:sz w:val="21"/>
      <w:szCs w:val="24"/>
      <w:lang w:val="en-US" w:eastAsia="zh-CN" w:bidi="ar-SA"/>
    </w:rPr>
  </w:style>
  <w:style w:type="paragraph" w:customStyle="1" w:styleId="943">
    <w:name w:val="Char Char7 Char1"/>
    <w:basedOn w:val="1"/>
    <w:uiPriority w:val="0"/>
    <w:pPr>
      <w:spacing w:line="360" w:lineRule="auto"/>
    </w:pPr>
    <w:rPr>
      <w:rFonts w:ascii="宋体" w:hAnsi="宋体" w:eastAsia="宋体" w:cs="Times New Roman"/>
      <w:sz w:val="22"/>
      <w:szCs w:val="24"/>
    </w:rPr>
  </w:style>
  <w:style w:type="paragraph" w:customStyle="1" w:styleId="944">
    <w:name w:val="Char Char3 Char Char Char Char Char Char Char Char Char Char Char Char Char Char Char Char Char Char Char Char Char Char Char Char Char Char Char Char1 Char Char Char"/>
    <w:basedOn w:val="1"/>
    <w:uiPriority w:val="0"/>
    <w:pPr>
      <w:spacing w:line="360" w:lineRule="auto"/>
    </w:pPr>
    <w:rPr>
      <w:rFonts w:ascii="宋体" w:hAnsi="宋体" w:eastAsia="宋体" w:cs="Times New Roman"/>
      <w:sz w:val="22"/>
      <w:szCs w:val="24"/>
    </w:rPr>
  </w:style>
  <w:style w:type="paragraph" w:customStyle="1" w:styleId="945">
    <w:name w:val="Char Char7 Char Char1"/>
    <w:basedOn w:val="1"/>
    <w:uiPriority w:val="0"/>
    <w:pPr>
      <w:spacing w:line="360" w:lineRule="auto"/>
    </w:pPr>
    <w:rPr>
      <w:rFonts w:ascii="宋体" w:hAnsi="宋体" w:eastAsia="宋体" w:cs="Times New Roman"/>
      <w:sz w:val="22"/>
      <w:szCs w:val="24"/>
    </w:rPr>
  </w:style>
  <w:style w:type="paragraph" w:customStyle="1" w:styleId="946">
    <w:name w:val="Char Char3 Char Char Char Char Char Char Char Char Char Char Char Char Char Char Char Char Char Char Char Char1 Char Char Char Char Char Char Char Char Char Char Char Char"/>
    <w:basedOn w:val="1"/>
    <w:qFormat/>
    <w:uiPriority w:val="0"/>
    <w:pPr>
      <w:spacing w:line="360" w:lineRule="auto"/>
    </w:pPr>
    <w:rPr>
      <w:rFonts w:ascii="宋体" w:hAnsi="宋体" w:eastAsia="宋体" w:cs="Times New Roman"/>
      <w:sz w:val="22"/>
      <w:szCs w:val="24"/>
    </w:rPr>
  </w:style>
  <w:style w:type="paragraph" w:customStyle="1" w:styleId="947">
    <w:name w:val="Char Char3 Char Char Char Char Char Char Char Char Char Char Char Char Char Char Char Char Char Char Char Char1"/>
    <w:basedOn w:val="1"/>
    <w:uiPriority w:val="0"/>
    <w:pPr>
      <w:spacing w:line="360" w:lineRule="auto"/>
    </w:pPr>
    <w:rPr>
      <w:rFonts w:ascii="宋体" w:hAnsi="宋体" w:eastAsia="宋体" w:cs="Times New Roman"/>
      <w:sz w:val="22"/>
      <w:szCs w:val="24"/>
    </w:rPr>
  </w:style>
  <w:style w:type="paragraph" w:customStyle="1" w:styleId="948">
    <w:name w:val="Char Char7 Char Char Char Char"/>
    <w:basedOn w:val="1"/>
    <w:uiPriority w:val="0"/>
    <w:pPr>
      <w:spacing w:line="360" w:lineRule="auto"/>
    </w:pPr>
    <w:rPr>
      <w:rFonts w:ascii="宋体" w:hAnsi="宋体" w:eastAsia="宋体" w:cs="Times New Roman"/>
      <w:sz w:val="22"/>
      <w:szCs w:val="24"/>
    </w:rPr>
  </w:style>
  <w:style w:type="paragraph" w:customStyle="1" w:styleId="949">
    <w:name w:val="Char Char7 Char Char1 Char Char Char Char Char Char Char Char Char Char Char Char Char Char Char Char Char"/>
    <w:basedOn w:val="1"/>
    <w:uiPriority w:val="0"/>
    <w:pPr>
      <w:spacing w:line="360" w:lineRule="auto"/>
    </w:pPr>
    <w:rPr>
      <w:rFonts w:ascii="宋体" w:hAnsi="宋体" w:eastAsia="宋体" w:cs="Times New Roman"/>
      <w:sz w:val="22"/>
      <w:szCs w:val="24"/>
    </w:rPr>
  </w:style>
  <w:style w:type="paragraph" w:customStyle="1" w:styleId="950">
    <w:name w:val="Char Char7 Char Char1 Char Char Char Char Char Char Char Char"/>
    <w:basedOn w:val="1"/>
    <w:uiPriority w:val="0"/>
    <w:pPr>
      <w:spacing w:line="360" w:lineRule="auto"/>
    </w:pPr>
    <w:rPr>
      <w:rFonts w:ascii="宋体" w:hAnsi="宋体" w:eastAsia="宋体" w:cs="Times New Roman"/>
      <w:sz w:val="22"/>
      <w:szCs w:val="24"/>
    </w:rPr>
  </w:style>
  <w:style w:type="paragraph" w:customStyle="1" w:styleId="951">
    <w:name w:val="Char Char7 Char Char1 Char Char Char Char Char Char Char Char Char Char Char Char Char Char Char Char Char Char Char"/>
    <w:basedOn w:val="1"/>
    <w:uiPriority w:val="0"/>
    <w:pPr>
      <w:spacing w:line="360" w:lineRule="auto"/>
    </w:pPr>
    <w:rPr>
      <w:rFonts w:ascii="宋体" w:hAnsi="宋体" w:eastAsia="宋体" w:cs="Times New Roman"/>
      <w:sz w:val="22"/>
      <w:szCs w:val="24"/>
    </w:rPr>
  </w:style>
  <w:style w:type="paragraph" w:customStyle="1" w:styleId="952">
    <w:name w:val="MM Topic 1"/>
    <w:basedOn w:val="3"/>
    <w:uiPriority w:val="0"/>
    <w:pPr>
      <w:numPr>
        <w:numId w:val="0"/>
      </w:numPr>
    </w:pPr>
    <w:rPr>
      <w:rFonts w:ascii="Times New Roman" w:hAnsi="Times New Roman" w:eastAsia="宋体" w:cs="Times New Roman"/>
    </w:rPr>
  </w:style>
  <w:style w:type="paragraph" w:customStyle="1" w:styleId="953">
    <w:name w:val="MM Topic 2"/>
    <w:basedOn w:val="4"/>
    <w:uiPriority w:val="0"/>
    <w:pPr>
      <w:tabs>
        <w:tab w:val="left" w:pos="992"/>
      </w:tabs>
    </w:pPr>
    <w:rPr>
      <w:rFonts w:ascii="Arial" w:hAnsi="Arial" w:eastAsia="黑体" w:cs="Times New Roman"/>
    </w:rPr>
  </w:style>
  <w:style w:type="paragraph" w:customStyle="1" w:styleId="954">
    <w:name w:val="MM Topic 3"/>
    <w:basedOn w:val="5"/>
    <w:uiPriority w:val="0"/>
    <w:pPr>
      <w:tabs>
        <w:tab w:val="left" w:pos="1418"/>
      </w:tabs>
      <w:ind w:left="710"/>
    </w:pPr>
    <w:rPr>
      <w:rFonts w:ascii="Times New Roman" w:hAnsi="Times New Roman" w:eastAsia="宋体" w:cs="Times New Roman"/>
    </w:rPr>
  </w:style>
  <w:style w:type="paragraph" w:customStyle="1" w:styleId="955">
    <w:name w:val="MM Topic 4"/>
    <w:basedOn w:val="6"/>
    <w:link w:val="1149"/>
    <w:uiPriority w:val="0"/>
    <w:pPr>
      <w:tabs>
        <w:tab w:val="left" w:pos="864"/>
      </w:tabs>
      <w:spacing w:line="377" w:lineRule="auto"/>
      <w:ind w:left="864" w:hanging="864"/>
    </w:pPr>
    <w:rPr>
      <w:rFonts w:ascii="Arial" w:hAnsi="Arial" w:eastAsia="黑体" w:cs="Times New Roman"/>
    </w:rPr>
  </w:style>
  <w:style w:type="paragraph" w:customStyle="1" w:styleId="956">
    <w:name w:val="MM Topic 5"/>
    <w:basedOn w:val="7"/>
    <w:uiPriority w:val="0"/>
    <w:pPr>
      <w:numPr>
        <w:ilvl w:val="0"/>
        <w:numId w:val="0"/>
      </w:numPr>
      <w:tabs>
        <w:tab w:val="left" w:pos="2551"/>
      </w:tabs>
      <w:ind w:left="2520" w:hanging="420"/>
    </w:pPr>
    <w:rPr>
      <w:rFonts w:ascii="Times New Roman" w:hAnsi="Times New Roman" w:eastAsia="宋体" w:cs="Times New Roman"/>
    </w:rPr>
  </w:style>
  <w:style w:type="paragraph" w:customStyle="1" w:styleId="957">
    <w:name w:val="MM Topic 6"/>
    <w:basedOn w:val="8"/>
    <w:uiPriority w:val="0"/>
    <w:pPr>
      <w:numPr>
        <w:ilvl w:val="0"/>
        <w:numId w:val="0"/>
      </w:numPr>
      <w:tabs>
        <w:tab w:val="left" w:pos="1152"/>
      </w:tabs>
      <w:ind w:left="2940" w:hanging="420"/>
    </w:pPr>
    <w:rPr>
      <w:rFonts w:ascii="Arial" w:hAnsi="Arial" w:eastAsia="黑体" w:cs="Times New Roman"/>
    </w:rPr>
  </w:style>
  <w:style w:type="paragraph" w:customStyle="1" w:styleId="958">
    <w:name w:val="样式 标题 6L6H6Bullet listPIM 6BOD 4正文六级标题标题 6(ALT+6)Bullet ..."/>
    <w:basedOn w:val="8"/>
    <w:uiPriority w:val="0"/>
    <w:pPr>
      <w:widowControl/>
      <w:numPr>
        <w:ilvl w:val="0"/>
        <w:numId w:val="0"/>
      </w:numPr>
      <w:tabs>
        <w:tab w:val="left" w:pos="0"/>
        <w:tab w:val="left" w:pos="1152"/>
      </w:tabs>
      <w:spacing w:before="120" w:after="120" w:line="319" w:lineRule="auto"/>
      <w:ind w:left="2940" w:hanging="420"/>
      <w:jc w:val="left"/>
    </w:pPr>
    <w:rPr>
      <w:rFonts w:ascii="Arial" w:hAnsi="Arial" w:eastAsia="黑体" w:cs="Times New Roman"/>
      <w:b w:val="0"/>
      <w:bCs w:val="0"/>
      <w:szCs w:val="20"/>
    </w:rPr>
  </w:style>
  <w:style w:type="paragraph" w:customStyle="1" w:styleId="959">
    <w:name w:val="Char Char7 Char Char1 Char Char Char Char Char Char Char Char Char Char Char Char Char Char Char Char Char Char Char Char Char Char Char Char"/>
    <w:basedOn w:val="1"/>
    <w:uiPriority w:val="0"/>
    <w:pPr>
      <w:spacing w:line="360" w:lineRule="auto"/>
    </w:pPr>
    <w:rPr>
      <w:rFonts w:ascii="宋体" w:hAnsi="宋体" w:eastAsia="宋体" w:cs="Times New Roman"/>
      <w:sz w:val="22"/>
      <w:szCs w:val="24"/>
    </w:rPr>
  </w:style>
  <w:style w:type="paragraph" w:customStyle="1" w:styleId="960">
    <w:name w:val="Char Char7 Char Char1 Char Char Char Char Char Char Char Char Char Char Char Char Char Char Char Char Char Char Char Char Char Char Char Char1"/>
    <w:basedOn w:val="1"/>
    <w:uiPriority w:val="0"/>
    <w:pPr>
      <w:spacing w:line="360" w:lineRule="auto"/>
    </w:pPr>
    <w:rPr>
      <w:rFonts w:ascii="宋体" w:hAnsi="宋体" w:eastAsia="宋体" w:cs="Times New Roman"/>
      <w:sz w:val="22"/>
      <w:szCs w:val="24"/>
    </w:rPr>
  </w:style>
  <w:style w:type="paragraph" w:customStyle="1" w:styleId="961">
    <w:name w:val="Char Char7 Char Char1 Char Char Char Char Char Char Char Char Char Char Char Char Char Char Char Char Char Char Char Char Char Char Char Char1 Char"/>
    <w:basedOn w:val="1"/>
    <w:uiPriority w:val="0"/>
    <w:pPr>
      <w:spacing w:line="360" w:lineRule="auto"/>
    </w:pPr>
    <w:rPr>
      <w:rFonts w:ascii="宋体" w:hAnsi="宋体" w:eastAsia="宋体" w:cs="Times New Roman"/>
      <w:sz w:val="22"/>
      <w:szCs w:val="24"/>
    </w:rPr>
  </w:style>
  <w:style w:type="paragraph" w:customStyle="1" w:styleId="962">
    <w:name w:val="Char Char7 Char Char1 Char Char Char Char Char Char Char Char Char Char Char Char Char Char Char Char Char Char Char Char Char Char Char Char1 Char Char Char Char Char"/>
    <w:basedOn w:val="1"/>
    <w:uiPriority w:val="0"/>
    <w:pPr>
      <w:spacing w:line="360" w:lineRule="auto"/>
    </w:pPr>
    <w:rPr>
      <w:rFonts w:ascii="宋体" w:hAnsi="宋体" w:eastAsia="宋体" w:cs="Times New Roman"/>
      <w:sz w:val="22"/>
      <w:szCs w:val="24"/>
    </w:rPr>
  </w:style>
  <w:style w:type="paragraph" w:customStyle="1" w:styleId="963">
    <w:name w:val="Char Char7 Char Char1 Char Char Char Char Char Char Char Char Char Char Char Char Char Char Char Char Char Char Char Char Char Char Char Char1 Char Char Char Char Char Char Char Char Char Char Char Char Char Char1"/>
    <w:basedOn w:val="1"/>
    <w:uiPriority w:val="0"/>
    <w:pPr>
      <w:spacing w:line="360" w:lineRule="auto"/>
    </w:pPr>
    <w:rPr>
      <w:rFonts w:ascii="宋体" w:hAnsi="宋体" w:eastAsia="宋体" w:cs="Times New Roman"/>
      <w:sz w:val="22"/>
      <w:szCs w:val="24"/>
    </w:rPr>
  </w:style>
  <w:style w:type="paragraph" w:customStyle="1" w:styleId="964">
    <w:name w:val="Char Char7 Char Char1 Char Char Char Char Char Char Char Char Char Char Char Char Char Char Char Char Char Char Char Char Char Char Char Char1 Char Char Char Char Char Char Char"/>
    <w:basedOn w:val="1"/>
    <w:uiPriority w:val="0"/>
    <w:pPr>
      <w:spacing w:line="360" w:lineRule="auto"/>
    </w:pPr>
    <w:rPr>
      <w:rFonts w:ascii="宋体" w:hAnsi="宋体" w:eastAsia="宋体" w:cs="Times New Roman"/>
      <w:sz w:val="22"/>
      <w:szCs w:val="24"/>
    </w:rPr>
  </w:style>
  <w:style w:type="paragraph" w:customStyle="1" w:styleId="965">
    <w:name w:val="Char Char7 Char Char1 Char Char Char Char Char Char Char Char Char Char Char Char Char Char Char Char Char Char Char Char Char Char Char Char1 Char Char Char Char Char Char Char Char Char Char Char"/>
    <w:basedOn w:val="1"/>
    <w:uiPriority w:val="0"/>
    <w:pPr>
      <w:spacing w:line="360" w:lineRule="auto"/>
    </w:pPr>
    <w:rPr>
      <w:rFonts w:ascii="宋体" w:hAnsi="宋体" w:eastAsia="宋体" w:cs="Times New Roman"/>
      <w:sz w:val="22"/>
      <w:szCs w:val="24"/>
    </w:rPr>
  </w:style>
  <w:style w:type="paragraph" w:customStyle="1" w:styleId="966">
    <w:name w:val="Char Char7 Char Char1 Char Char Char Char Char Char Char Char Char Char Char Char Char Char Char Char Char Char Char Char Char Char Char Char1 Char Char Char Char Char Char Char Char Char Char Char Char Char"/>
    <w:basedOn w:val="1"/>
    <w:uiPriority w:val="0"/>
    <w:pPr>
      <w:spacing w:line="360" w:lineRule="auto"/>
    </w:pPr>
    <w:rPr>
      <w:rFonts w:ascii="宋体" w:hAnsi="宋体" w:eastAsia="宋体" w:cs="Times New Roman"/>
      <w:sz w:val="22"/>
      <w:szCs w:val="24"/>
    </w:rPr>
  </w:style>
  <w:style w:type="paragraph" w:customStyle="1" w:styleId="967">
    <w:name w:val="Char Char7 Char Char1 Char Char Char Char Char Char Char Char Char Char Char Char Char Char Char Char Char Char Char Char Char Char Char Char1 Char Char Char Char Char Char Char Char"/>
    <w:basedOn w:val="1"/>
    <w:qFormat/>
    <w:uiPriority w:val="0"/>
    <w:pPr>
      <w:spacing w:line="360" w:lineRule="auto"/>
    </w:pPr>
    <w:rPr>
      <w:rFonts w:ascii="宋体" w:hAnsi="宋体" w:eastAsia="宋体" w:cs="Times New Roman"/>
      <w:sz w:val="22"/>
      <w:szCs w:val="24"/>
    </w:rPr>
  </w:style>
  <w:style w:type="paragraph" w:customStyle="1" w:styleId="968">
    <w:name w:val="Char Char7 Char Char1 Char Char Char Char Char Char Char Char Char Char Char Char Char Char Char Char Char Char Char Char Char Char Char Char1 Char Char Char Char Char Char Char Char Char Char Char Char Char Char1 Char Char Char"/>
    <w:basedOn w:val="1"/>
    <w:uiPriority w:val="0"/>
    <w:pPr>
      <w:spacing w:line="360" w:lineRule="auto"/>
    </w:pPr>
    <w:rPr>
      <w:rFonts w:ascii="宋体" w:hAnsi="宋体" w:eastAsia="宋体" w:cs="Times New Roman"/>
      <w:sz w:val="22"/>
      <w:szCs w:val="24"/>
    </w:rPr>
  </w:style>
  <w:style w:type="paragraph" w:customStyle="1" w:styleId="969">
    <w:name w:val="Char Char7 Char Char1 Char Char Char Char Char Char Char Char Char Char Char Char Char Char Char Char Char Char Char Char Char Char Char Char1 Char Char Char Char Char Char Char Char Char Char Char Char Char Char1 Char Char Char Char"/>
    <w:basedOn w:val="1"/>
    <w:uiPriority w:val="0"/>
    <w:pPr>
      <w:spacing w:line="360" w:lineRule="auto"/>
    </w:pPr>
    <w:rPr>
      <w:rFonts w:ascii="宋体" w:hAnsi="宋体" w:eastAsia="宋体" w:cs="Times New Roman"/>
      <w:sz w:val="22"/>
      <w:szCs w:val="24"/>
    </w:rPr>
  </w:style>
  <w:style w:type="paragraph" w:customStyle="1" w:styleId="970">
    <w:name w:val="Char Char7 Char Char Char"/>
    <w:basedOn w:val="1"/>
    <w:uiPriority w:val="0"/>
    <w:pPr>
      <w:spacing w:line="360" w:lineRule="auto"/>
    </w:pPr>
    <w:rPr>
      <w:rFonts w:ascii="宋体" w:hAnsi="宋体" w:eastAsia="宋体" w:cs="Times New Roman"/>
      <w:sz w:val="22"/>
      <w:szCs w:val="24"/>
    </w:rPr>
  </w:style>
  <w:style w:type="paragraph" w:customStyle="1" w:styleId="971">
    <w:name w:val="Char Char7 Char Char1 Char Char Char Char Char Char Char Char Char Char Char Char Char Char"/>
    <w:basedOn w:val="1"/>
    <w:uiPriority w:val="0"/>
    <w:pPr>
      <w:spacing w:line="360" w:lineRule="auto"/>
    </w:pPr>
    <w:rPr>
      <w:rFonts w:ascii="宋体" w:hAnsi="宋体" w:eastAsia="宋体" w:cs="Times New Roman"/>
      <w:sz w:val="22"/>
      <w:szCs w:val="24"/>
    </w:rPr>
  </w:style>
  <w:style w:type="paragraph" w:customStyle="1" w:styleId="972">
    <w:name w:val="Char Char7 Char Char1 Char Char Char Char Char Char Char Char Char Char Char Char Char Char Char Char Char Char Char Char Char Char Char Char1 Char Char Char Char Char Char Char Char Char Char Char Char Char Char Char Char Char Char"/>
    <w:basedOn w:val="1"/>
    <w:uiPriority w:val="0"/>
    <w:pPr>
      <w:spacing w:line="360" w:lineRule="auto"/>
    </w:pPr>
    <w:rPr>
      <w:rFonts w:ascii="宋体" w:hAnsi="宋体" w:eastAsia="宋体" w:cs="Times New Roman"/>
      <w:sz w:val="22"/>
      <w:szCs w:val="24"/>
    </w:rPr>
  </w:style>
  <w:style w:type="paragraph" w:customStyle="1" w:styleId="973">
    <w:name w:val="Char Char8"/>
    <w:basedOn w:val="1"/>
    <w:uiPriority w:val="0"/>
    <w:pPr>
      <w:spacing w:line="360" w:lineRule="auto"/>
    </w:pPr>
    <w:rPr>
      <w:rFonts w:ascii="宋体" w:hAnsi="宋体" w:eastAsia="宋体" w:cs="Times New Roman"/>
      <w:sz w:val="22"/>
      <w:szCs w:val="24"/>
    </w:rPr>
  </w:style>
  <w:style w:type="paragraph" w:customStyle="1" w:styleId="974">
    <w:name w:val="Char Char8 Char Char Char Char Char Char Char Char Char"/>
    <w:basedOn w:val="1"/>
    <w:uiPriority w:val="0"/>
    <w:pPr>
      <w:spacing w:line="360" w:lineRule="auto"/>
    </w:pPr>
    <w:rPr>
      <w:rFonts w:ascii="宋体" w:hAnsi="宋体" w:eastAsia="宋体" w:cs="Times New Roman"/>
      <w:sz w:val="22"/>
      <w:szCs w:val="24"/>
    </w:rPr>
  </w:style>
  <w:style w:type="paragraph" w:customStyle="1" w:styleId="975">
    <w:name w:val="Char Char7 Char Char Char Char Char Char Char Char"/>
    <w:basedOn w:val="1"/>
    <w:qFormat/>
    <w:uiPriority w:val="0"/>
    <w:pPr>
      <w:spacing w:line="360" w:lineRule="auto"/>
    </w:pPr>
    <w:rPr>
      <w:rFonts w:ascii="宋体" w:hAnsi="宋体" w:eastAsia="宋体" w:cs="Times New Roman"/>
      <w:sz w:val="22"/>
      <w:szCs w:val="24"/>
    </w:rPr>
  </w:style>
  <w:style w:type="paragraph" w:customStyle="1" w:styleId="976">
    <w:name w:val="Char Char3 Char Char Char Char Char Char Char Char Char Char Char Char Char Char Char Char Char Char Char Char Char Char Char Char Char Char1 Char Char Char Char Char Char Char Char Char Char Char Char Char Char Char Char Char Char"/>
    <w:basedOn w:val="1"/>
    <w:uiPriority w:val="0"/>
    <w:pPr>
      <w:spacing w:line="360" w:lineRule="auto"/>
    </w:pPr>
    <w:rPr>
      <w:rFonts w:ascii="宋体" w:hAnsi="宋体" w:eastAsia="宋体" w:cs="Times New Roman"/>
      <w:sz w:val="22"/>
      <w:szCs w:val="24"/>
    </w:rPr>
  </w:style>
  <w:style w:type="paragraph" w:customStyle="1" w:styleId="977">
    <w:name w:val="计费规范编写 正文"/>
    <w:basedOn w:val="1"/>
    <w:uiPriority w:val="0"/>
    <w:pPr>
      <w:spacing w:line="360" w:lineRule="auto"/>
      <w:ind w:firstLine="480" w:firstLineChars="200"/>
    </w:pPr>
    <w:rPr>
      <w:rFonts w:ascii="Times New Roman" w:hAnsi="Times New Roman" w:eastAsia="宋体" w:cs="Times New Roman"/>
      <w:sz w:val="24"/>
      <w:szCs w:val="24"/>
    </w:rPr>
  </w:style>
  <w:style w:type="paragraph" w:customStyle="1" w:styleId="978">
    <w:name w:val="Char Char3 Char Char Char Char Char Char Char Char Char Char Char Char Char Char Char Char Char Char Char Char Char Char Char Char Char Char1 Char Char Char Char Char Char Char Char"/>
    <w:basedOn w:val="1"/>
    <w:uiPriority w:val="0"/>
    <w:pPr>
      <w:spacing w:line="360" w:lineRule="auto"/>
    </w:pPr>
    <w:rPr>
      <w:rFonts w:ascii="宋体" w:hAnsi="宋体" w:eastAsia="宋体" w:cs="Times New Roman"/>
      <w:sz w:val="22"/>
      <w:szCs w:val="24"/>
    </w:rPr>
  </w:style>
  <w:style w:type="paragraph" w:customStyle="1" w:styleId="979">
    <w:name w:val="Char Char3 Char Char Char Char Char Char Char Char Char Char Char Char Char Char Char Char Char Char Char Char Char Char Char Char Char Char1 Char Char Char Char Char Char Char Char Char Char"/>
    <w:basedOn w:val="1"/>
    <w:uiPriority w:val="0"/>
    <w:pPr>
      <w:spacing w:line="360" w:lineRule="auto"/>
    </w:pPr>
    <w:rPr>
      <w:rFonts w:ascii="宋体" w:hAnsi="宋体" w:eastAsia="宋体" w:cs="Times New Roman"/>
      <w:sz w:val="22"/>
      <w:szCs w:val="24"/>
    </w:rPr>
  </w:style>
  <w:style w:type="paragraph" w:customStyle="1" w:styleId="980">
    <w:name w:val="Char Char7 Char Char Char Char1 Char Char Char Char"/>
    <w:basedOn w:val="1"/>
    <w:uiPriority w:val="0"/>
    <w:pPr>
      <w:spacing w:line="360" w:lineRule="auto"/>
    </w:pPr>
    <w:rPr>
      <w:rFonts w:ascii="宋体" w:hAnsi="宋体" w:eastAsia="宋体" w:cs="Times New Roman"/>
      <w:sz w:val="22"/>
      <w:szCs w:val="24"/>
    </w:rPr>
  </w:style>
  <w:style w:type="paragraph" w:customStyle="1" w:styleId="981">
    <w:name w:val="Char Char3 Char Char Char Char Char Char Char Char Char Char Char Char Char Char Char Char Char Char Char Char Char Char Char Char Char Char1 Char Char Char Char Char Char Char Char Char Char Char Char Char Char"/>
    <w:basedOn w:val="1"/>
    <w:uiPriority w:val="0"/>
    <w:pPr>
      <w:spacing w:line="360" w:lineRule="auto"/>
    </w:pPr>
    <w:rPr>
      <w:rFonts w:ascii="宋体" w:hAnsi="宋体" w:eastAsia="宋体" w:cs="Times New Roman"/>
      <w:sz w:val="22"/>
      <w:szCs w:val="24"/>
    </w:rPr>
  </w:style>
  <w:style w:type="paragraph" w:customStyle="1" w:styleId="982">
    <w:name w:val="Char Char3 Char Char Char Char Char Char Char Char Char Char Char Char Char Char Char Char Char Char Char Char Char Char Char Char Char Char1 Char Char Char Char Char Char Char Char Char Char Char Char Char Char Char Char"/>
    <w:basedOn w:val="1"/>
    <w:uiPriority w:val="0"/>
    <w:pPr>
      <w:spacing w:line="360" w:lineRule="auto"/>
    </w:pPr>
    <w:rPr>
      <w:rFonts w:ascii="宋体" w:hAnsi="宋体" w:eastAsia="宋体" w:cs="Times New Roman"/>
      <w:sz w:val="22"/>
      <w:szCs w:val="24"/>
    </w:rPr>
  </w:style>
  <w:style w:type="paragraph" w:customStyle="1" w:styleId="983">
    <w:name w:val="Char Char8 Char Char Char Char Char Char Char Char Char Char Char Char Char Char"/>
    <w:next w:val="1"/>
    <w:uiPriority w:val="0"/>
    <w:pPr>
      <w:keepNext/>
      <w:keepLines/>
      <w:tabs>
        <w:tab w:val="left" w:pos="1440"/>
      </w:tabs>
      <w:spacing w:before="240" w:after="240"/>
      <w:ind w:left="1440" w:hanging="1440"/>
      <w:outlineLvl w:val="7"/>
    </w:pPr>
    <w:rPr>
      <w:rFonts w:ascii="Times New Roman" w:hAnsi="Times New Roman" w:eastAsia="宋体" w:cs="Times New Roman"/>
      <w:kern w:val="0"/>
      <w:sz w:val="20"/>
      <w:szCs w:val="20"/>
      <w:lang w:val="en-US" w:eastAsia="zh-CN" w:bidi="ar-SA"/>
    </w:rPr>
  </w:style>
  <w:style w:type="paragraph" w:customStyle="1" w:styleId="984">
    <w:name w:val="Char Char3 Char Char Char Char Char Char Char Char Char Char Char Char Char Char Char Char Char Char Char Char1 Char Char Char Char Char Char Char Char Char Char"/>
    <w:basedOn w:val="1"/>
    <w:uiPriority w:val="0"/>
    <w:pPr>
      <w:spacing w:line="360" w:lineRule="auto"/>
    </w:pPr>
    <w:rPr>
      <w:rFonts w:ascii="宋体" w:hAnsi="宋体" w:eastAsia="宋体" w:cs="Times New Roman"/>
      <w:sz w:val="22"/>
      <w:szCs w:val="24"/>
    </w:rPr>
  </w:style>
  <w:style w:type="paragraph" w:customStyle="1" w:styleId="985">
    <w:name w:val="Char Char8 Char Char Char Char Char Char Char Char Char Char Char Char Char Char Char Char Char Char1 Char Char"/>
    <w:next w:val="1"/>
    <w:uiPriority w:val="0"/>
    <w:pPr>
      <w:keepNext/>
      <w:keepLines/>
      <w:tabs>
        <w:tab w:val="left" w:pos="1440"/>
      </w:tabs>
      <w:spacing w:before="240" w:after="240"/>
      <w:ind w:left="1440" w:hanging="1440"/>
      <w:outlineLvl w:val="7"/>
    </w:pPr>
    <w:rPr>
      <w:rFonts w:ascii="Arial" w:hAnsi="Arial" w:eastAsia="黑体" w:cs="Arial"/>
      <w:snapToGrid w:val="0"/>
      <w:kern w:val="0"/>
      <w:sz w:val="21"/>
      <w:szCs w:val="21"/>
      <w:lang w:val="en-US" w:eastAsia="zh-CN" w:bidi="ar-SA"/>
    </w:rPr>
  </w:style>
  <w:style w:type="paragraph" w:customStyle="1" w:styleId="986">
    <w:name w:val="Char Char7 Char Char Char Char1 Char Char Char Char1"/>
    <w:basedOn w:val="1"/>
    <w:uiPriority w:val="0"/>
    <w:pPr>
      <w:spacing w:line="360" w:lineRule="auto"/>
    </w:pPr>
    <w:rPr>
      <w:rFonts w:ascii="宋体" w:hAnsi="宋体" w:eastAsia="宋体" w:cs="Times New Roman"/>
      <w:sz w:val="22"/>
      <w:szCs w:val="24"/>
    </w:rPr>
  </w:style>
  <w:style w:type="paragraph" w:customStyle="1" w:styleId="987">
    <w:name w:val="样式 内容计费项目编号 + 行距: 1.5 倍行距"/>
    <w:basedOn w:val="1"/>
    <w:uiPriority w:val="0"/>
    <w:pPr>
      <w:widowControl/>
      <w:tabs>
        <w:tab w:val="left" w:pos="1026"/>
      </w:tabs>
      <w:spacing w:line="300" w:lineRule="auto"/>
      <w:ind w:left="879" w:hanging="454"/>
      <w:jc w:val="left"/>
    </w:pPr>
    <w:rPr>
      <w:rFonts w:ascii="Book Antiqua" w:hAnsi="Book Antiqua" w:eastAsia="宋体" w:cs="Times New Roman"/>
      <w:kern w:val="0"/>
      <w:sz w:val="22"/>
      <w:szCs w:val="20"/>
    </w:rPr>
  </w:style>
  <w:style w:type="paragraph" w:customStyle="1" w:styleId="988">
    <w:name w:val="Char Char8 Char Char Char Char Char Char Char Char Char Char Char Char Char Char Char Char Char Char1 Char Char Char Char Char Char Char Char Char Char Char Char Char Char Char Char Char Char Char Char"/>
    <w:next w:val="1"/>
    <w:uiPriority w:val="0"/>
    <w:pPr>
      <w:keepNext/>
      <w:keepLines/>
      <w:tabs>
        <w:tab w:val="left" w:pos="1440"/>
      </w:tabs>
      <w:spacing w:before="240" w:after="240"/>
      <w:ind w:left="1440" w:hanging="1440"/>
      <w:outlineLvl w:val="7"/>
    </w:pPr>
    <w:rPr>
      <w:rFonts w:ascii="Arial" w:hAnsi="Arial" w:eastAsia="黑体" w:cs="Arial"/>
      <w:snapToGrid w:val="0"/>
      <w:kern w:val="0"/>
      <w:sz w:val="21"/>
      <w:szCs w:val="21"/>
      <w:lang w:val="en-US" w:eastAsia="zh-CN" w:bidi="ar-SA"/>
    </w:rPr>
  </w:style>
  <w:style w:type="paragraph" w:customStyle="1" w:styleId="989">
    <w:name w:val="Char Char7 Char Char Char Char1 Char Char Char"/>
    <w:next w:val="1"/>
    <w:uiPriority w:val="0"/>
    <w:pPr>
      <w:keepNext/>
      <w:keepLines/>
      <w:tabs>
        <w:tab w:val="left" w:pos="1440"/>
      </w:tabs>
      <w:spacing w:before="240" w:after="240"/>
      <w:ind w:left="1440" w:hanging="1440"/>
      <w:outlineLvl w:val="7"/>
    </w:pPr>
    <w:rPr>
      <w:rFonts w:ascii="Arial" w:hAnsi="Arial" w:eastAsia="黑体" w:cs="Arial"/>
      <w:snapToGrid w:val="0"/>
      <w:kern w:val="0"/>
      <w:sz w:val="21"/>
      <w:szCs w:val="21"/>
      <w:lang w:val="en-US" w:eastAsia="zh-CN" w:bidi="ar-SA"/>
    </w:rPr>
  </w:style>
  <w:style w:type="paragraph" w:customStyle="1" w:styleId="990">
    <w:name w:val="Char Char7 Char Char Char Char1 Char Char Char Char2"/>
    <w:next w:val="1"/>
    <w:uiPriority w:val="0"/>
    <w:pPr>
      <w:keepNext/>
      <w:keepLines/>
      <w:tabs>
        <w:tab w:val="left" w:pos="1440"/>
      </w:tabs>
      <w:spacing w:before="240" w:after="240"/>
      <w:ind w:left="1440" w:hanging="1440"/>
      <w:outlineLvl w:val="7"/>
    </w:pPr>
    <w:rPr>
      <w:rFonts w:ascii="Arial" w:hAnsi="Arial" w:eastAsia="黑体" w:cs="Arial"/>
      <w:snapToGrid w:val="0"/>
      <w:kern w:val="0"/>
      <w:sz w:val="21"/>
      <w:szCs w:val="21"/>
      <w:lang w:val="en-US" w:eastAsia="zh-CN" w:bidi="ar-SA"/>
    </w:rPr>
  </w:style>
  <w:style w:type="paragraph" w:customStyle="1" w:styleId="991">
    <w:name w:val="Char Char9 Char Char"/>
    <w:next w:val="1"/>
    <w:qFormat/>
    <w:uiPriority w:val="0"/>
    <w:pPr>
      <w:keepNext/>
      <w:keepLines/>
      <w:tabs>
        <w:tab w:val="left" w:pos="1440"/>
      </w:tabs>
      <w:spacing w:before="240" w:after="240"/>
      <w:ind w:left="1440" w:hanging="1440"/>
      <w:outlineLvl w:val="7"/>
    </w:pPr>
    <w:rPr>
      <w:rFonts w:ascii="Arial" w:hAnsi="Arial" w:eastAsia="黑体" w:cs="Arial"/>
      <w:snapToGrid w:val="0"/>
      <w:kern w:val="0"/>
      <w:sz w:val="21"/>
      <w:szCs w:val="21"/>
      <w:lang w:val="en-US" w:eastAsia="zh-CN" w:bidi="ar-SA"/>
    </w:rPr>
  </w:style>
  <w:style w:type="paragraph" w:customStyle="1" w:styleId="992">
    <w:name w:val="huangzhibin--普通"/>
    <w:basedOn w:val="1"/>
    <w:uiPriority w:val="0"/>
    <w:pPr>
      <w:widowControl/>
      <w:spacing w:line="300" w:lineRule="auto"/>
      <w:ind w:left="440" w:firstLine="280"/>
      <w:jc w:val="left"/>
    </w:pPr>
    <w:rPr>
      <w:rFonts w:ascii="宋体" w:hAnsi="宋体" w:eastAsia="宋体" w:cs="Times New Roman"/>
      <w:kern w:val="0"/>
      <w:szCs w:val="20"/>
    </w:rPr>
  </w:style>
  <w:style w:type="paragraph" w:customStyle="1" w:styleId="993">
    <w:name w:val="Char Char3 Char Char Char Char Char Char Char Char Char Char Char Char Char Char Char Char Char Char Char Char Char Char Char Char Char Char1 Char Char1"/>
    <w:basedOn w:val="1"/>
    <w:uiPriority w:val="0"/>
    <w:pPr>
      <w:spacing w:line="360" w:lineRule="auto"/>
    </w:pPr>
    <w:rPr>
      <w:rFonts w:ascii="宋体" w:hAnsi="宋体" w:eastAsia="宋体" w:cs="Times New Roman"/>
      <w:sz w:val="22"/>
      <w:szCs w:val="24"/>
    </w:rPr>
  </w:style>
  <w:style w:type="paragraph" w:customStyle="1" w:styleId="994">
    <w:name w:val="Char Char3 Char Char Char Char Char Char Char Char Char Char Char Char Char Char Char Char Char Char Char Char Char Char1"/>
    <w:basedOn w:val="1"/>
    <w:uiPriority w:val="0"/>
    <w:pPr>
      <w:spacing w:line="360" w:lineRule="auto"/>
    </w:pPr>
    <w:rPr>
      <w:rFonts w:ascii="宋体" w:hAnsi="宋体" w:eastAsia="宋体" w:cs="Times New Roman"/>
      <w:sz w:val="22"/>
      <w:szCs w:val="24"/>
    </w:rPr>
  </w:style>
  <w:style w:type="paragraph" w:customStyle="1" w:styleId="995">
    <w:name w:val="Char Char8 Char Char Char Char Char Char1"/>
    <w:basedOn w:val="1"/>
    <w:uiPriority w:val="0"/>
    <w:pPr>
      <w:spacing w:line="360" w:lineRule="auto"/>
    </w:pPr>
    <w:rPr>
      <w:rFonts w:ascii="宋体" w:hAnsi="宋体" w:eastAsia="宋体" w:cs="Times New Roman"/>
      <w:sz w:val="22"/>
      <w:szCs w:val="24"/>
    </w:rPr>
  </w:style>
  <w:style w:type="paragraph" w:customStyle="1" w:styleId="996">
    <w:name w:val="正文样式"/>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97">
    <w:name w:val="表格正文样式"/>
    <w:basedOn w:val="1"/>
    <w:uiPriority w:val="0"/>
    <w:rPr>
      <w:rFonts w:ascii="Times New Roman" w:hAnsi="Times New Roman" w:eastAsia="宋体" w:cs="Times New Roman"/>
      <w:szCs w:val="24"/>
    </w:rPr>
  </w:style>
  <w:style w:type="paragraph" w:customStyle="1" w:styleId="998">
    <w:name w:val="注意事项"/>
    <w:basedOn w:val="1"/>
    <w:uiPriority w:val="0"/>
    <w:pPr>
      <w:spacing w:before="60" w:after="60" w:line="360" w:lineRule="auto"/>
      <w:ind w:firstLine="200" w:firstLineChars="200"/>
    </w:pPr>
    <w:rPr>
      <w:rFonts w:ascii="Times New Roman" w:hAnsi="Times New Roman" w:eastAsia="宋体" w:cs="Times New Roman"/>
      <w:b/>
      <w:bCs/>
      <w:szCs w:val="24"/>
    </w:rPr>
  </w:style>
  <w:style w:type="paragraph" w:customStyle="1" w:styleId="999">
    <w:name w:val="正文字缩1字"/>
    <w:basedOn w:val="1"/>
    <w:uiPriority w:val="0"/>
    <w:pPr>
      <w:spacing w:before="60" w:after="60" w:line="360" w:lineRule="auto"/>
      <w:ind w:left="100" w:leftChars="100" w:firstLine="200" w:firstLineChars="200"/>
    </w:pPr>
    <w:rPr>
      <w:rFonts w:ascii="Times New Roman" w:hAnsi="Times New Roman" w:eastAsia="宋体" w:cs="Times New Roman"/>
      <w:sz w:val="24"/>
      <w:szCs w:val="24"/>
    </w:rPr>
  </w:style>
  <w:style w:type="paragraph" w:customStyle="1" w:styleId="1000">
    <w:name w:val="正文7"/>
    <w:basedOn w:val="552"/>
    <w:qFormat/>
    <w:uiPriority w:val="0"/>
    <w:pPr>
      <w:numPr>
        <w:ilvl w:val="0"/>
        <w:numId w:val="76"/>
      </w:numPr>
      <w:tabs>
        <w:tab w:val="left" w:pos="432"/>
        <w:tab w:val="clear" w:pos="820"/>
      </w:tabs>
      <w:ind w:left="1120" w:leftChars="700" w:hanging="432"/>
    </w:pPr>
    <w:rPr>
      <w:szCs w:val="24"/>
    </w:rPr>
  </w:style>
  <w:style w:type="paragraph" w:customStyle="1" w:styleId="1001">
    <w:name w:val="附录"/>
    <w:basedOn w:val="1"/>
    <w:uiPriority w:val="0"/>
    <w:pPr>
      <w:spacing w:line="360" w:lineRule="auto"/>
      <w:outlineLvl w:val="0"/>
    </w:pPr>
    <w:rPr>
      <w:rFonts w:ascii="Times New Roman" w:hAnsi="Times New Roman" w:eastAsia="黑体" w:cs="Times New Roman"/>
      <w:b/>
      <w:color w:val="0000FF"/>
      <w:sz w:val="30"/>
      <w:szCs w:val="20"/>
      <w14:shadow w14:blurRad="50800" w14:dist="38100" w14:dir="2700000" w14:sx="100000" w14:sy="100000" w14:kx="0" w14:ky="0" w14:algn="tl">
        <w14:srgbClr w14:val="000000">
          <w14:alpha w14:val="60000"/>
        </w14:srgbClr>
      </w14:shadow>
    </w:rPr>
  </w:style>
  <w:style w:type="paragraph" w:customStyle="1" w:styleId="1002">
    <w:name w:val="author"/>
    <w:uiPriority w:val="0"/>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line="313" w:lineRule="auto"/>
      <w:jc w:val="center"/>
    </w:pPr>
    <w:rPr>
      <w:rFonts w:ascii="Times" w:hAnsi="Times" w:eastAsia="宋体" w:cs="Times New Roman"/>
      <w:snapToGrid w:val="0"/>
      <w:kern w:val="0"/>
      <w:sz w:val="24"/>
      <w:szCs w:val="20"/>
      <w:lang w:val="en-US" w:eastAsia="en-US" w:bidi="ar-SA"/>
    </w:rPr>
  </w:style>
  <w:style w:type="paragraph" w:customStyle="1" w:styleId="1003">
    <w:name w:val="解释字体"/>
    <w:basedOn w:val="1"/>
    <w:next w:val="1"/>
    <w:uiPriority w:val="0"/>
    <w:pPr>
      <w:widowControl/>
      <w:spacing w:after="80"/>
      <w:jc w:val="left"/>
    </w:pPr>
    <w:rPr>
      <w:rFonts w:ascii="Times New Roman" w:hAnsi="Times New Roman" w:eastAsia="宋体" w:cs="Times New Roman"/>
      <w:i/>
      <w:snapToGrid w:val="0"/>
      <w:kern w:val="0"/>
      <w:sz w:val="20"/>
      <w:szCs w:val="20"/>
    </w:rPr>
  </w:style>
  <w:style w:type="paragraph" w:customStyle="1" w:styleId="1004">
    <w:name w:val="列 表"/>
    <w:basedOn w:val="1"/>
    <w:qFormat/>
    <w:uiPriority w:val="0"/>
    <w:pPr>
      <w:tabs>
        <w:tab w:val="left" w:pos="840"/>
      </w:tabs>
      <w:spacing w:line="360" w:lineRule="auto"/>
      <w:ind w:left="840" w:hanging="420"/>
    </w:pPr>
    <w:rPr>
      <w:rFonts w:ascii="Courier New" w:hAnsi="Courier New" w:eastAsia="楷体_GB2312" w:cs="Times New Roman"/>
      <w:sz w:val="24"/>
      <w:szCs w:val="24"/>
    </w:rPr>
  </w:style>
  <w:style w:type="paragraph" w:customStyle="1" w:styleId="1005">
    <w:name w:val="图 注"/>
    <w:basedOn w:val="22"/>
    <w:qFormat/>
    <w:uiPriority w:val="0"/>
    <w:pPr>
      <w:keepNext w:val="0"/>
      <w:widowControl w:val="0"/>
      <w:numPr>
        <w:numId w:val="0"/>
      </w:numPr>
      <w:spacing w:before="152" w:after="160" w:afterLines="0" w:line="360" w:lineRule="auto"/>
      <w:jc w:val="center"/>
    </w:pPr>
    <w:rPr>
      <w:rFonts w:ascii="Arial" w:hAnsi="Arial" w:eastAsia="黑体" w:cs="Times New Roman"/>
      <w:kern w:val="2"/>
      <w:sz w:val="20"/>
      <w:szCs w:val="20"/>
    </w:rPr>
  </w:style>
  <w:style w:type="paragraph" w:customStyle="1" w:styleId="1006">
    <w:name w:val="插 图"/>
    <w:basedOn w:val="1"/>
    <w:uiPriority w:val="0"/>
    <w:pPr>
      <w:spacing w:line="360" w:lineRule="auto"/>
      <w:jc w:val="center"/>
    </w:pPr>
    <w:rPr>
      <w:rFonts w:ascii="Georgia" w:hAnsi="Georgia" w:eastAsia="宋体" w:cs="Times New Roman"/>
      <w:sz w:val="24"/>
      <w:szCs w:val="20"/>
    </w:rPr>
  </w:style>
  <w:style w:type="paragraph" w:customStyle="1" w:styleId="1007">
    <w:name w:val="缺省文本:1"/>
    <w:basedOn w:val="1"/>
    <w:uiPriority w:val="0"/>
    <w:pPr>
      <w:autoSpaceDE w:val="0"/>
      <w:autoSpaceDN w:val="0"/>
      <w:adjustRightInd w:val="0"/>
      <w:jc w:val="left"/>
    </w:pPr>
    <w:rPr>
      <w:rFonts w:ascii="宋体" w:hAnsi="Times New Roman" w:eastAsia="宋体" w:cs="Times New Roman"/>
      <w:kern w:val="0"/>
      <w:sz w:val="24"/>
      <w:szCs w:val="20"/>
    </w:rPr>
  </w:style>
  <w:style w:type="paragraph" w:customStyle="1" w:styleId="1008">
    <w:name w:val="主标题"/>
    <w:uiPriority w:val="0"/>
    <w:pPr>
      <w:jc w:val="center"/>
    </w:pPr>
    <w:rPr>
      <w:rFonts w:ascii="Times New Roman" w:hAnsi="Times New Roman" w:eastAsia="楷体_GB2312" w:cs="Times New Roman"/>
      <w:b/>
      <w:bCs/>
      <w:kern w:val="0"/>
      <w:sz w:val="72"/>
      <w:szCs w:val="20"/>
      <w:lang w:val="en-US" w:eastAsia="zh-CN" w:bidi="ar-SA"/>
    </w:rPr>
  </w:style>
  <w:style w:type="paragraph" w:customStyle="1" w:styleId="1009">
    <w:name w:val="TOC Base"/>
    <w:basedOn w:val="1"/>
    <w:uiPriority w:val="0"/>
    <w:pPr>
      <w:widowControl/>
      <w:jc w:val="left"/>
    </w:pPr>
    <w:rPr>
      <w:rFonts w:ascii="Times New Roman" w:hAnsi="Times New Roman" w:eastAsia="宋体" w:cs="Times New Roman"/>
      <w:b/>
      <w:spacing w:val="-5"/>
      <w:kern w:val="0"/>
      <w:sz w:val="24"/>
      <w:szCs w:val="20"/>
    </w:rPr>
  </w:style>
  <w:style w:type="paragraph" w:customStyle="1" w:styleId="1010">
    <w:name w:val="1级列表"/>
    <w:basedOn w:val="1"/>
    <w:uiPriority w:val="0"/>
    <w:pPr>
      <w:tabs>
        <w:tab w:val="left" w:pos="420"/>
        <w:tab w:val="left" w:pos="1200"/>
        <w:tab w:val="left" w:pos="1383"/>
      </w:tabs>
      <w:spacing w:beforeLines="50"/>
      <w:ind w:left="1384" w:leftChars="400" w:hanging="360" w:hangingChars="200"/>
    </w:pPr>
    <w:rPr>
      <w:rFonts w:ascii="Times New Roman" w:hAnsi="Times New Roman" w:eastAsia="楷体_GB2312" w:cs="Times New Roman"/>
      <w:sz w:val="24"/>
      <w:szCs w:val="24"/>
    </w:rPr>
  </w:style>
  <w:style w:type="paragraph" w:customStyle="1" w:styleId="1011">
    <w:name w:val="b2"/>
    <w:basedOn w:val="1"/>
    <w:uiPriority w:val="0"/>
    <w:pPr>
      <w:tabs>
        <w:tab w:val="left" w:pos="1200"/>
      </w:tabs>
      <w:spacing w:line="360" w:lineRule="auto"/>
      <w:ind w:left="1200" w:leftChars="400" w:hanging="360" w:hangingChars="200"/>
    </w:pPr>
    <w:rPr>
      <w:rFonts w:ascii="宋体" w:hAnsi="宋体" w:eastAsia="宋体" w:cs="Times New Roman"/>
      <w:sz w:val="24"/>
      <w:szCs w:val="20"/>
    </w:rPr>
  </w:style>
  <w:style w:type="paragraph" w:customStyle="1" w:styleId="1012">
    <w:name w:val="fg项目星号"/>
    <w:basedOn w:val="35"/>
    <w:uiPriority w:val="0"/>
    <w:pPr>
      <w:tabs>
        <w:tab w:val="left" w:pos="840"/>
      </w:tabs>
      <w:ind w:left="840" w:hanging="420" w:firstLineChars="0"/>
    </w:pPr>
    <w:rPr>
      <w:iCs w:val="0"/>
      <w:color w:val="auto"/>
      <w:szCs w:val="20"/>
    </w:rPr>
  </w:style>
  <w:style w:type="paragraph" w:customStyle="1" w:styleId="1013">
    <w:name w:val="编号正文"/>
    <w:basedOn w:val="1"/>
    <w:uiPriority w:val="0"/>
    <w:pPr>
      <w:tabs>
        <w:tab w:val="left" w:pos="425"/>
      </w:tabs>
      <w:ind w:left="425" w:hanging="425"/>
    </w:pPr>
    <w:rPr>
      <w:rFonts w:ascii="Times New Roman" w:hAnsi="Times New Roman" w:eastAsia="宋体" w:cs="Times New Roman"/>
      <w:szCs w:val="24"/>
      <w:lang w:eastAsia="en-US"/>
    </w:rPr>
  </w:style>
  <w:style w:type="paragraph" w:customStyle="1" w:styleId="1014">
    <w:name w:val="小标题1"/>
    <w:basedOn w:val="1"/>
    <w:next w:val="1"/>
    <w:uiPriority w:val="0"/>
    <w:pPr>
      <w:tabs>
        <w:tab w:val="left" w:pos="1200"/>
      </w:tabs>
      <w:spacing w:line="360" w:lineRule="auto"/>
      <w:ind w:left="1200" w:leftChars="400" w:hanging="360" w:hangingChars="200"/>
      <w:outlineLvl w:val="5"/>
    </w:pPr>
    <w:rPr>
      <w:rFonts w:ascii="Times New Roman" w:hAnsi="Times New Roman" w:eastAsia="宋体" w:cs="Times New Roman"/>
      <w:b/>
      <w:sz w:val="24"/>
      <w:szCs w:val="20"/>
    </w:rPr>
  </w:style>
  <w:style w:type="paragraph" w:customStyle="1" w:styleId="1015">
    <w:name w:val="新附录"/>
    <w:basedOn w:val="3"/>
    <w:next w:val="21"/>
    <w:uiPriority w:val="0"/>
    <w:pPr>
      <w:keepNext w:val="0"/>
      <w:keepLines w:val="0"/>
      <w:pageBreakBefore/>
      <w:numPr>
        <w:numId w:val="0"/>
      </w:numPr>
      <w:spacing w:before="240" w:after="120" w:line="360" w:lineRule="auto"/>
    </w:pPr>
    <w:rPr>
      <w:rFonts w:ascii="Times New Roman" w:hAnsi="Times New Roman" w:eastAsia="宋体" w:cs="Times New Roman"/>
    </w:rPr>
  </w:style>
  <w:style w:type="paragraph" w:customStyle="1" w:styleId="1016">
    <w:name w:val="表格文本"/>
    <w:basedOn w:val="1"/>
    <w:uiPriority w:val="0"/>
    <w:pPr>
      <w:tabs>
        <w:tab w:val="decimal" w:pos="0"/>
      </w:tabs>
      <w:autoSpaceDE w:val="0"/>
      <w:autoSpaceDN w:val="0"/>
      <w:adjustRightInd w:val="0"/>
      <w:jc w:val="left"/>
    </w:pPr>
    <w:rPr>
      <w:rFonts w:ascii="Times New Roman" w:hAnsi="Times New Roman" w:eastAsia="宋体" w:cs="Times New Roman"/>
      <w:kern w:val="0"/>
      <w:sz w:val="24"/>
      <w:szCs w:val="20"/>
    </w:rPr>
  </w:style>
  <w:style w:type="paragraph" w:customStyle="1" w:styleId="1017">
    <w:name w:val="一级列表"/>
    <w:basedOn w:val="1"/>
    <w:uiPriority w:val="0"/>
    <w:pPr>
      <w:numPr>
        <w:ilvl w:val="0"/>
        <w:numId w:val="77"/>
      </w:numPr>
    </w:pPr>
    <w:rPr>
      <w:rFonts w:ascii="Times New Roman" w:hAnsi="Times New Roman" w:eastAsia="宋体" w:cs="Times New Roman"/>
      <w:szCs w:val="24"/>
    </w:rPr>
  </w:style>
  <w:style w:type="paragraph" w:customStyle="1" w:styleId="1018">
    <w:name w:val="新新附录"/>
    <w:uiPriority w:val="0"/>
    <w:pPr>
      <w:pageBreakBefore/>
      <w:numPr>
        <w:ilvl w:val="0"/>
        <w:numId w:val="78"/>
      </w:numPr>
      <w:spacing w:before="120" w:after="120" w:line="360" w:lineRule="auto"/>
    </w:pPr>
    <w:rPr>
      <w:rFonts w:ascii="Times New Roman" w:hAnsi="Times New Roman" w:eastAsia="宋体" w:cs="Times New Roman"/>
      <w:b/>
      <w:kern w:val="0"/>
      <w:sz w:val="44"/>
      <w:szCs w:val="20"/>
      <w:lang w:val="en-US" w:eastAsia="zh-CN" w:bidi="ar-SA"/>
    </w:rPr>
  </w:style>
  <w:style w:type="paragraph" w:customStyle="1" w:styleId="1019">
    <w:name w:val="二级列表"/>
    <w:basedOn w:val="1"/>
    <w:uiPriority w:val="0"/>
    <w:pPr>
      <w:numPr>
        <w:ilvl w:val="1"/>
        <w:numId w:val="79"/>
      </w:numPr>
    </w:pPr>
    <w:rPr>
      <w:rFonts w:ascii="Times New Roman" w:hAnsi="Times New Roman" w:eastAsia="宋体" w:cs="Times New Roman"/>
      <w:szCs w:val="24"/>
    </w:rPr>
  </w:style>
  <w:style w:type="paragraph" w:customStyle="1" w:styleId="1020">
    <w:name w:val="插图说明"/>
    <w:basedOn w:val="1006"/>
    <w:uiPriority w:val="0"/>
    <w:rPr>
      <w:rFonts w:eastAsia="楷体_GB2312"/>
      <w:i/>
      <w:szCs w:val="24"/>
    </w:rPr>
  </w:style>
  <w:style w:type="paragraph" w:customStyle="1" w:styleId="1021">
    <w:name w:val="A 标题1"/>
    <w:basedOn w:val="3"/>
    <w:uiPriority w:val="0"/>
    <w:pPr>
      <w:keepNext w:val="0"/>
      <w:keepLines w:val="0"/>
      <w:pageBreakBefore/>
      <w:numPr>
        <w:numId w:val="0"/>
      </w:numPr>
      <w:spacing w:before="240" w:after="120" w:line="360" w:lineRule="auto"/>
      <w:jc w:val="left"/>
    </w:pPr>
    <w:rPr>
      <w:rFonts w:ascii="Times New Roman" w:hAnsi="Times New Roman" w:eastAsia="宋体" w:cs="Times New Roman"/>
    </w:rPr>
  </w:style>
  <w:style w:type="paragraph" w:customStyle="1" w:styleId="1022">
    <w:name w:val="计费规范编写 标题1"/>
    <w:basedOn w:val="1021"/>
    <w:uiPriority w:val="0"/>
  </w:style>
  <w:style w:type="paragraph" w:customStyle="1" w:styleId="1023">
    <w:name w:val="计费规范编写 标题2"/>
    <w:basedOn w:val="4"/>
    <w:uiPriority w:val="0"/>
    <w:pPr>
      <w:keepNext w:val="0"/>
      <w:keepLines w:val="0"/>
      <w:spacing w:before="60" w:after="60" w:line="360" w:lineRule="auto"/>
    </w:pPr>
    <w:rPr>
      <w:rFonts w:ascii="Times New Roman" w:hAnsi="Times New Roman" w:eastAsia="宋体" w:cs="Times New Roman"/>
      <w:sz w:val="36"/>
    </w:rPr>
  </w:style>
  <w:style w:type="paragraph" w:customStyle="1" w:styleId="1024">
    <w:name w:val="计费规范编写 正文 Char Char Char"/>
    <w:basedOn w:val="577"/>
    <w:uiPriority w:val="0"/>
  </w:style>
  <w:style w:type="character" w:customStyle="1" w:styleId="1025">
    <w:name w:val="计费规范编写 正文 Char Char Char Char"/>
    <w:uiPriority w:val="0"/>
    <w:rPr>
      <w:rFonts w:ascii="宋体" w:hAnsi="宋体" w:eastAsia="宋体"/>
      <w:kern w:val="2"/>
      <w:sz w:val="24"/>
      <w:szCs w:val="24"/>
      <w:lang w:val="en-US" w:eastAsia="zh-CN" w:bidi="ar-SA"/>
    </w:rPr>
  </w:style>
  <w:style w:type="paragraph" w:customStyle="1" w:styleId="1026">
    <w:name w:val="计费规范编写 标题3"/>
    <w:basedOn w:val="5"/>
    <w:uiPriority w:val="0"/>
    <w:pPr>
      <w:keepNext w:val="0"/>
      <w:keepLines w:val="0"/>
      <w:spacing w:before="60" w:after="60" w:line="360" w:lineRule="auto"/>
      <w:ind w:left="710"/>
    </w:pPr>
    <w:rPr>
      <w:rFonts w:ascii="Times New Roman" w:hAnsi="Times New Roman" w:eastAsia="宋体" w:cs="Times New Roman"/>
    </w:rPr>
  </w:style>
  <w:style w:type="paragraph" w:customStyle="1" w:styleId="1027">
    <w:name w:val="计费规范编写 标题4"/>
    <w:basedOn w:val="6"/>
    <w:uiPriority w:val="0"/>
    <w:pPr>
      <w:keepNext w:val="0"/>
      <w:keepLines w:val="0"/>
      <w:spacing w:before="60" w:after="60" w:line="360" w:lineRule="auto"/>
      <w:ind w:left="540" w:right="100" w:rightChars="100"/>
    </w:pPr>
    <w:rPr>
      <w:rFonts w:ascii="Times New Roman" w:hAnsi="Times New Roman" w:eastAsia="宋体" w:cs="Times New Roman"/>
    </w:rPr>
  </w:style>
  <w:style w:type="paragraph" w:customStyle="1" w:styleId="1028">
    <w:name w:val="计费规范编写 标题5"/>
    <w:basedOn w:val="7"/>
    <w:uiPriority w:val="0"/>
    <w:pPr>
      <w:keepNext w:val="0"/>
      <w:keepLines w:val="0"/>
      <w:numPr>
        <w:ilvl w:val="0"/>
        <w:numId w:val="0"/>
      </w:numPr>
      <w:spacing w:before="60" w:after="60" w:line="360" w:lineRule="auto"/>
      <w:ind w:left="2520" w:hanging="420"/>
    </w:pPr>
    <w:rPr>
      <w:rFonts w:ascii="Times New Roman" w:hAnsi="Times New Roman" w:eastAsia="宋体" w:cs="Times New Roman"/>
    </w:rPr>
  </w:style>
  <w:style w:type="paragraph" w:customStyle="1" w:styleId="1029">
    <w:name w:val="计费规范编写 一级列表"/>
    <w:basedOn w:val="1017"/>
    <w:qFormat/>
    <w:uiPriority w:val="0"/>
  </w:style>
  <w:style w:type="paragraph" w:customStyle="1" w:styleId="1030">
    <w:name w:val="计费规范编写 二级列表"/>
    <w:basedOn w:val="1019"/>
    <w:uiPriority w:val="0"/>
  </w:style>
  <w:style w:type="paragraph" w:customStyle="1" w:styleId="1031">
    <w:name w:val="计费规范编写 插图"/>
    <w:basedOn w:val="1006"/>
    <w:uiPriority w:val="0"/>
  </w:style>
  <w:style w:type="paragraph" w:customStyle="1" w:styleId="1032">
    <w:name w:val="计费规范编写 插图说明"/>
    <w:basedOn w:val="1020"/>
    <w:uiPriority w:val="0"/>
    <w:rPr>
      <w:rFonts w:eastAsia="隶书"/>
    </w:rPr>
  </w:style>
  <w:style w:type="paragraph" w:customStyle="1" w:styleId="1033">
    <w:name w:val="计费规范编写 表格说明"/>
    <w:basedOn w:val="521"/>
    <w:uiPriority w:val="0"/>
    <w:pPr>
      <w:keepNext/>
      <w:widowControl/>
      <w:adjustRightInd/>
      <w:spacing w:before="156" w:beforeLines="50" w:after="120" w:afterLines="0" w:line="240" w:lineRule="auto"/>
      <w:ind w:left="1080" w:hanging="1080"/>
      <w:jc w:val="both"/>
      <w:textAlignment w:val="auto"/>
      <w:outlineLvl w:val="0"/>
    </w:pPr>
    <w:rPr>
      <w:rFonts w:eastAsia="隶书"/>
      <w:b/>
      <w:color w:val="auto"/>
      <w:kern w:val="0"/>
      <w:szCs w:val="20"/>
    </w:rPr>
  </w:style>
  <w:style w:type="paragraph" w:customStyle="1" w:styleId="1034">
    <w:name w:val="计费规范编写 解释文本"/>
    <w:basedOn w:val="1003"/>
    <w:uiPriority w:val="0"/>
  </w:style>
  <w:style w:type="paragraph" w:customStyle="1" w:styleId="1035">
    <w:name w:val="计费规范编写 附录A"/>
    <w:basedOn w:val="1015"/>
    <w:uiPriority w:val="0"/>
  </w:style>
  <w:style w:type="paragraph" w:customStyle="1" w:styleId="1036">
    <w:name w:val="计费规范编写 主标题"/>
    <w:basedOn w:val="1008"/>
    <w:uiPriority w:val="0"/>
    <w:rPr>
      <w:rFonts w:eastAsia="黑体"/>
      <w:b w:val="0"/>
      <w:bCs w:val="0"/>
      <w:sz w:val="69"/>
    </w:rPr>
  </w:style>
  <w:style w:type="paragraph" w:customStyle="1" w:styleId="1037">
    <w:name w:val="计费规范编写 小标题1"/>
    <w:basedOn w:val="785"/>
    <w:uiPriority w:val="0"/>
    <w:pPr>
      <w:widowControl/>
      <w:numPr>
        <w:ilvl w:val="0"/>
        <w:numId w:val="0"/>
      </w:numPr>
      <w:spacing w:beforeLines="0" w:afterLines="0"/>
      <w:jc w:val="center"/>
    </w:pPr>
    <w:rPr>
      <w:rFonts w:ascii="黑体" w:eastAsia="黑体"/>
      <w:spacing w:val="80"/>
      <w:kern w:val="0"/>
      <w:sz w:val="36"/>
      <w:szCs w:val="36"/>
    </w:rPr>
  </w:style>
  <w:style w:type="paragraph" w:customStyle="1" w:styleId="1038">
    <w:name w:val="计费规范编写 小标题2"/>
    <w:basedOn w:val="785"/>
    <w:uiPriority w:val="0"/>
    <w:pPr>
      <w:widowControl/>
      <w:numPr>
        <w:ilvl w:val="0"/>
        <w:numId w:val="0"/>
      </w:numPr>
      <w:spacing w:beforeLines="0" w:afterLines="0"/>
      <w:jc w:val="center"/>
    </w:pPr>
    <w:rPr>
      <w:rFonts w:eastAsia="黑体"/>
      <w:kern w:val="0"/>
      <w:sz w:val="30"/>
      <w:szCs w:val="20"/>
    </w:rPr>
  </w:style>
  <w:style w:type="paragraph" w:customStyle="1" w:styleId="1039">
    <w:name w:val="Numbered list 2.3"/>
    <w:basedOn w:val="5"/>
    <w:next w:val="1"/>
    <w:qFormat/>
    <w:uiPriority w:val="0"/>
    <w:pPr>
      <w:keepLines w:val="0"/>
      <w:widowControl/>
      <w:tabs>
        <w:tab w:val="left" w:pos="1080"/>
        <w:tab w:val="left" w:pos="1440"/>
      </w:tabs>
      <w:spacing w:before="240" w:after="60" w:line="240" w:lineRule="auto"/>
      <w:ind w:left="1080" w:hanging="360"/>
      <w:jc w:val="left"/>
    </w:pPr>
    <w:rPr>
      <w:rFonts w:ascii="Futura Bk" w:hAnsi="Futura Bk" w:eastAsia="Times New Roman" w:cs="Times New Roman"/>
      <w:bCs w:val="0"/>
      <w:kern w:val="0"/>
      <w:sz w:val="22"/>
      <w:szCs w:val="20"/>
      <w:lang w:val="en-GB" w:eastAsia="en-US"/>
    </w:rPr>
  </w:style>
  <w:style w:type="paragraph" w:customStyle="1" w:styleId="1040">
    <w:name w:val="Class Documentation"/>
    <w:basedOn w:val="1"/>
    <w:uiPriority w:val="0"/>
    <w:pPr>
      <w:widowControl/>
      <w:spacing w:before="120"/>
    </w:pPr>
    <w:rPr>
      <w:rFonts w:ascii="Times New Roman" w:hAnsi="Times New Roman" w:eastAsia="宋体" w:cs="Times New Roman"/>
      <w:kern w:val="28"/>
      <w:szCs w:val="20"/>
    </w:rPr>
  </w:style>
  <w:style w:type="paragraph" w:customStyle="1" w:styleId="1041">
    <w:name w:val="fg项目菱形"/>
    <w:basedOn w:val="28"/>
    <w:uiPriority w:val="0"/>
    <w:pPr>
      <w:tabs>
        <w:tab w:val="left" w:pos="1200"/>
        <w:tab w:val="left" w:pos="1980"/>
      </w:tabs>
      <w:spacing w:before="0"/>
      <w:ind w:left="1979" w:leftChars="400" w:hanging="357"/>
      <w:jc w:val="both"/>
    </w:pPr>
    <w:rPr>
      <w:rFonts w:cs="Times New Roman"/>
      <w:kern w:val="0"/>
      <w:sz w:val="21"/>
      <w:lang w:eastAsia="zh-CN"/>
    </w:rPr>
  </w:style>
  <w:style w:type="paragraph" w:customStyle="1" w:styleId="1042">
    <w:name w:val="标题9"/>
    <w:basedOn w:val="1"/>
    <w:uiPriority w:val="0"/>
    <w:pPr>
      <w:spacing w:line="360" w:lineRule="auto"/>
    </w:pPr>
    <w:rPr>
      <w:rFonts w:ascii="Times New Roman" w:hAnsi="Times New Roman" w:eastAsia="宋体" w:cs="Times New Roman"/>
      <w:kern w:val="0"/>
      <w:szCs w:val="20"/>
    </w:rPr>
  </w:style>
  <w:style w:type="paragraph" w:customStyle="1" w:styleId="1043">
    <w:name w:val="样式 标题 2 + (西文) 宋体"/>
    <w:basedOn w:val="4"/>
    <w:uiPriority w:val="0"/>
    <w:pPr>
      <w:tabs>
        <w:tab w:val="left" w:pos="992"/>
      </w:tabs>
      <w:ind w:left="992" w:hanging="567"/>
    </w:pPr>
    <w:rPr>
      <w:rFonts w:ascii="宋体" w:hAnsi="宋体" w:eastAsia="黑体" w:cs="Times New Roman"/>
      <w:sz w:val="24"/>
    </w:rPr>
  </w:style>
  <w:style w:type="paragraph" w:customStyle="1" w:styleId="1044">
    <w:name w:val="8"/>
    <w:basedOn w:val="1"/>
    <w:next w:val="23"/>
    <w:uiPriority w:val="0"/>
    <w:pPr>
      <w:spacing w:before="60" w:after="60"/>
      <w:ind w:firstLine="200" w:firstLineChars="200"/>
    </w:pPr>
    <w:rPr>
      <w:rFonts w:ascii="Times New Roman" w:hAnsi="Times New Roman" w:eastAsia="宋体" w:cs="Times New Roman"/>
      <w:sz w:val="24"/>
      <w:szCs w:val="24"/>
    </w:rPr>
  </w:style>
  <w:style w:type="character" w:customStyle="1" w:styleId="1045">
    <w:name w:val="计费规范编写 正文 Char Char Char Char Char"/>
    <w:uiPriority w:val="0"/>
    <w:rPr>
      <w:rFonts w:ascii="宋体" w:hAnsi="宋体" w:eastAsia="宋体"/>
      <w:kern w:val="2"/>
      <w:sz w:val="24"/>
      <w:szCs w:val="24"/>
      <w:lang w:val="en-US" w:eastAsia="zh-CN" w:bidi="ar-SA"/>
    </w:rPr>
  </w:style>
  <w:style w:type="paragraph" w:customStyle="1" w:styleId="1046">
    <w:name w:val="计费规范编写 正文 Char Char Char Char Char2"/>
    <w:basedOn w:val="1"/>
    <w:uiPriority w:val="0"/>
    <w:pPr>
      <w:spacing w:line="360" w:lineRule="auto"/>
      <w:ind w:firstLine="480" w:firstLineChars="200"/>
    </w:pPr>
    <w:rPr>
      <w:rFonts w:ascii="Times New Roman" w:hAnsi="Times New Roman" w:eastAsia="宋体" w:cs="Times New Roman"/>
      <w:sz w:val="24"/>
      <w:szCs w:val="24"/>
    </w:rPr>
  </w:style>
  <w:style w:type="character" w:customStyle="1" w:styleId="1047">
    <w:name w:val="计费规范编写 正文 Char Char Char Char Char Char"/>
    <w:uiPriority w:val="0"/>
    <w:rPr>
      <w:rFonts w:ascii="宋体" w:hAnsi="宋体" w:eastAsia="宋体"/>
      <w:kern w:val="2"/>
      <w:sz w:val="24"/>
      <w:szCs w:val="24"/>
      <w:lang w:val="en-US" w:eastAsia="zh-CN" w:bidi="ar-SA"/>
    </w:rPr>
  </w:style>
  <w:style w:type="character" w:customStyle="1" w:styleId="1048">
    <w:name w:val="计费规范编写 正文 Char Char Char1"/>
    <w:uiPriority w:val="0"/>
    <w:rPr>
      <w:rFonts w:ascii="宋体" w:hAnsi="宋体" w:eastAsia="宋体"/>
      <w:kern w:val="2"/>
      <w:sz w:val="24"/>
      <w:szCs w:val="24"/>
      <w:lang w:val="en-US" w:eastAsia="zh-CN" w:bidi="ar-SA"/>
    </w:rPr>
  </w:style>
  <w:style w:type="paragraph" w:customStyle="1" w:styleId="1049">
    <w:name w:val="计费规范编写 正文 Char"/>
    <w:basedOn w:val="1"/>
    <w:uiPriority w:val="0"/>
    <w:pPr>
      <w:spacing w:line="360" w:lineRule="auto"/>
      <w:ind w:firstLine="480" w:firstLineChars="200"/>
    </w:pPr>
    <w:rPr>
      <w:rFonts w:ascii="Times New Roman" w:hAnsi="Times New Roman" w:eastAsia="宋体" w:cs="Times New Roman"/>
      <w:sz w:val="24"/>
      <w:szCs w:val="24"/>
    </w:rPr>
  </w:style>
  <w:style w:type="paragraph" w:customStyle="1" w:styleId="1050">
    <w:name w:val="计费规范编写 正文 Char Char Char Char Char Char Char Char Char Char Char Char Char Char Char"/>
    <w:basedOn w:val="1"/>
    <w:uiPriority w:val="0"/>
    <w:pPr>
      <w:spacing w:line="360" w:lineRule="auto"/>
      <w:ind w:firstLine="480" w:firstLineChars="200"/>
    </w:pPr>
    <w:rPr>
      <w:rFonts w:ascii="Times New Roman" w:hAnsi="Times New Roman" w:eastAsia="宋体" w:cs="Times New Roman"/>
      <w:sz w:val="24"/>
      <w:szCs w:val="24"/>
    </w:rPr>
  </w:style>
  <w:style w:type="character" w:customStyle="1" w:styleId="1051">
    <w:name w:val="计费规范编写 正文 Char Char Char Char Char Char Char Char Char Char Char Char Char Char Char Char"/>
    <w:uiPriority w:val="0"/>
    <w:rPr>
      <w:rFonts w:ascii="宋体" w:hAnsi="宋体" w:eastAsia="宋体"/>
      <w:kern w:val="2"/>
      <w:sz w:val="24"/>
      <w:szCs w:val="24"/>
      <w:lang w:val="en-US" w:eastAsia="zh-CN" w:bidi="ar-SA"/>
    </w:rPr>
  </w:style>
  <w:style w:type="paragraph" w:customStyle="1" w:styleId="1052">
    <w:name w:val="Char Char Char Char Char Char Char Char Char Char Char Char Char Char Char Char Char Char Char Char Char Char Char Char Char Char Char Char Char Char Char Char Char Char Char Char Char Char Char Char Char Char Char"/>
    <w:basedOn w:val="1"/>
    <w:uiPriority w:val="0"/>
    <w:pPr>
      <w:spacing w:line="360" w:lineRule="auto"/>
      <w:ind w:firstLine="200" w:firstLineChars="200"/>
    </w:pPr>
    <w:rPr>
      <w:rFonts w:ascii="Tahoma" w:hAnsi="Tahoma" w:eastAsia="宋体" w:cs="Times New Roman"/>
      <w:sz w:val="24"/>
      <w:szCs w:val="20"/>
    </w:rPr>
  </w:style>
  <w:style w:type="paragraph" w:customStyle="1" w:styleId="1053">
    <w:name w:val="7"/>
    <w:basedOn w:val="1"/>
    <w:next w:val="51"/>
    <w:uiPriority w:val="0"/>
    <w:pPr>
      <w:widowControl/>
      <w:spacing w:line="360" w:lineRule="auto"/>
      <w:ind w:firstLine="360"/>
      <w:jc w:val="left"/>
    </w:pPr>
    <w:rPr>
      <w:rFonts w:ascii="Futura Bk" w:hAnsi="Futura Bk" w:eastAsia="宋体" w:cs="Times New Roman"/>
      <w:kern w:val="0"/>
      <w:sz w:val="24"/>
      <w:szCs w:val="20"/>
      <w:lang w:val="en-GB" w:eastAsia="en-US"/>
    </w:rPr>
  </w:style>
  <w:style w:type="paragraph" w:customStyle="1" w:styleId="1054">
    <w:name w:val="计费规范编写 正文 Char Char Char Char Char1"/>
    <w:basedOn w:val="1"/>
    <w:uiPriority w:val="0"/>
    <w:pPr>
      <w:widowControl/>
      <w:spacing w:line="360" w:lineRule="auto"/>
      <w:ind w:firstLine="480" w:firstLineChars="200"/>
      <w:jc w:val="left"/>
    </w:pPr>
    <w:rPr>
      <w:rFonts w:ascii="Futura Bk" w:hAnsi="Futura Bk" w:eastAsia="宋体" w:cs="Times New Roman"/>
      <w:kern w:val="0"/>
      <w:sz w:val="24"/>
      <w:szCs w:val="20"/>
      <w:lang w:val="en-GB" w:eastAsia="en-US"/>
    </w:rPr>
  </w:style>
  <w:style w:type="paragraph" w:customStyle="1" w:styleId="1055">
    <w:name w:val="大豆"/>
    <w:basedOn w:val="1"/>
    <w:uiPriority w:val="0"/>
    <w:pPr>
      <w:widowControl/>
      <w:numPr>
        <w:ilvl w:val="0"/>
        <w:numId w:val="80"/>
      </w:numPr>
      <w:spacing w:line="360" w:lineRule="auto"/>
      <w:jc w:val="left"/>
    </w:pPr>
    <w:rPr>
      <w:rFonts w:ascii="Futura Bk" w:hAnsi="Futura Bk" w:eastAsia="宋体" w:cs="Times New Roman"/>
      <w:bCs/>
      <w:kern w:val="0"/>
      <w:sz w:val="24"/>
      <w:szCs w:val="20"/>
      <w:lang w:val="en-GB"/>
    </w:rPr>
  </w:style>
  <w:style w:type="paragraph" w:customStyle="1" w:styleId="1056">
    <w:name w:val="*Body Text"/>
    <w:uiPriority w:val="0"/>
    <w:pPr>
      <w:spacing w:after="220" w:line="220" w:lineRule="atLeast"/>
    </w:pPr>
    <w:rPr>
      <w:rFonts w:ascii="Arial" w:hAnsi="Arial" w:eastAsia="宋体" w:cs="Times New Roman"/>
      <w:color w:val="000000"/>
      <w:kern w:val="0"/>
      <w:sz w:val="20"/>
      <w:szCs w:val="20"/>
      <w:lang w:val="en-US" w:eastAsia="en-US" w:bidi="ar-SA"/>
    </w:rPr>
  </w:style>
  <w:style w:type="character" w:customStyle="1" w:styleId="1057">
    <w:name w:val="*Body Text Char"/>
    <w:uiPriority w:val="0"/>
    <w:rPr>
      <w:rFonts w:ascii="Arial" w:hAnsi="Arial" w:eastAsia="宋体"/>
      <w:color w:val="000000"/>
      <w:kern w:val="2"/>
      <w:sz w:val="22"/>
      <w:szCs w:val="24"/>
      <w:lang w:val="en-US" w:eastAsia="en-US" w:bidi="ar-SA"/>
    </w:rPr>
  </w:style>
  <w:style w:type="paragraph" w:customStyle="1" w:styleId="1058">
    <w:name w:val="!mic:ce"/>
    <w:basedOn w:val="1"/>
    <w:uiPriority w:val="0"/>
    <w:pPr>
      <w:keepLines/>
      <w:widowControl/>
      <w:suppressLineNumbers/>
      <w:suppressAutoHyphens/>
      <w:overflowPunct w:val="0"/>
      <w:autoSpaceDE w:val="0"/>
      <w:autoSpaceDN w:val="0"/>
      <w:adjustRightInd w:val="0"/>
      <w:spacing w:after="113" w:line="360" w:lineRule="auto"/>
      <w:ind w:firstLine="454"/>
      <w:jc w:val="center"/>
      <w:textAlignment w:val="baseline"/>
    </w:pPr>
    <w:rPr>
      <w:rFonts w:ascii="FuturaA Bk BT" w:hAnsi="FuturaA Bk BT" w:eastAsia="楷体" w:cs="Times New Roman"/>
      <w:kern w:val="0"/>
      <w:sz w:val="24"/>
      <w:szCs w:val="20"/>
    </w:rPr>
  </w:style>
  <w:style w:type="character" w:customStyle="1" w:styleId="1059">
    <w:name w:val="标题 3 Char Char Char Char Char Char Char Char Char Char Char Char Char Char Char Char Char Char Char Char Char Char Char Char Char Char Char Char Char Char Char Char Char Char Char Char Char Char Char Char Char Char Char Char Char Char Char Char Cha Char"/>
    <w:uiPriority w:val="0"/>
    <w:rPr>
      <w:rFonts w:eastAsia="宋体"/>
      <w:b/>
      <w:bCs/>
      <w:kern w:val="2"/>
      <w:sz w:val="32"/>
      <w:szCs w:val="32"/>
      <w:lang w:val="en-US" w:eastAsia="zh-CN" w:bidi="ar-SA"/>
    </w:rPr>
  </w:style>
  <w:style w:type="character" w:customStyle="1" w:styleId="1060">
    <w:name w:val="headline-content2"/>
    <w:uiPriority w:val="0"/>
  </w:style>
  <w:style w:type="paragraph" w:customStyle="1" w:styleId="1061">
    <w:name w:val="样式 正文小四 + 左侧:  2 字符 首行缩进:  2 字符"/>
    <w:basedOn w:val="1"/>
    <w:uiPriority w:val="0"/>
    <w:pPr>
      <w:widowControl/>
      <w:spacing w:line="360" w:lineRule="auto"/>
      <w:ind w:firstLine="200" w:firstLineChars="200"/>
      <w:jc w:val="left"/>
    </w:pPr>
    <w:rPr>
      <w:rFonts w:ascii="仿宋_GB2312" w:hAnsi="Times New Roman" w:eastAsia="仿宋_GB2312" w:cs="宋体"/>
      <w:sz w:val="28"/>
      <w:szCs w:val="20"/>
    </w:rPr>
  </w:style>
  <w:style w:type="paragraph" w:customStyle="1" w:styleId="1062">
    <w:name w:val="样式 样式 正文小四 + 左侧:  2 字符 首行缩进:  2 字符 + Times New Roman 黑色"/>
    <w:basedOn w:val="1061"/>
    <w:uiPriority w:val="0"/>
    <w:pPr>
      <w:ind w:firstLine="0" w:firstLineChars="0"/>
    </w:pPr>
    <w:rPr>
      <w:color w:val="000000"/>
      <w:kern w:val="0"/>
    </w:rPr>
  </w:style>
  <w:style w:type="paragraph" w:customStyle="1" w:styleId="1063">
    <w:name w:val="抬头"/>
    <w:basedOn w:val="1"/>
    <w:semiHidden/>
    <w:uiPriority w:val="0"/>
    <w:pPr>
      <w:spacing w:before="120" w:line="300" w:lineRule="auto"/>
      <w:ind w:left="1260" w:leftChars="525"/>
    </w:pPr>
    <w:rPr>
      <w:rFonts w:ascii="Times New Roman" w:hAnsi="Times New Roman" w:eastAsia="宋体" w:cs="Times New Roman"/>
      <w:b/>
      <w:sz w:val="24"/>
      <w:szCs w:val="20"/>
    </w:rPr>
  </w:style>
  <w:style w:type="paragraph" w:customStyle="1" w:styleId="1064">
    <w:name w:val="签字"/>
    <w:basedOn w:val="1"/>
    <w:semiHidden/>
    <w:uiPriority w:val="0"/>
    <w:pPr>
      <w:adjustRightInd w:val="0"/>
      <w:snapToGrid w:val="0"/>
      <w:spacing w:line="300" w:lineRule="auto"/>
      <w:ind w:left="4800" w:leftChars="2000"/>
    </w:pPr>
    <w:rPr>
      <w:rFonts w:ascii="Times New Roman" w:hAnsi="Times New Roman" w:eastAsia="宋体" w:cs="Times New Roman"/>
      <w:sz w:val="24"/>
      <w:szCs w:val="20"/>
    </w:rPr>
  </w:style>
  <w:style w:type="paragraph" w:customStyle="1" w:styleId="1065">
    <w:name w:val="正文0"/>
    <w:basedOn w:val="1"/>
    <w:uiPriority w:val="0"/>
    <w:pPr>
      <w:adjustRightInd w:val="0"/>
      <w:spacing w:line="360" w:lineRule="auto"/>
      <w:ind w:firstLine="482"/>
      <w:textAlignment w:val="baseline"/>
    </w:pPr>
    <w:rPr>
      <w:rFonts w:ascii="Times New Roman" w:hAnsi="Times New Roman" w:eastAsia="宋体" w:cs="Times New Roman"/>
      <w:kern w:val="24"/>
      <w:sz w:val="24"/>
      <w:szCs w:val="20"/>
    </w:rPr>
  </w:style>
  <w:style w:type="paragraph" w:customStyle="1" w:styleId="1066">
    <w:name w:val="Table 1 Tab"/>
    <w:next w:val="23"/>
    <w:semiHidden/>
    <w:uiPriority w:val="0"/>
    <w:pPr>
      <w:tabs>
        <w:tab w:val="center" w:pos="567"/>
        <w:tab w:val="center" w:pos="1757"/>
        <w:tab w:val="center" w:pos="3005"/>
        <w:tab w:val="center" w:pos="4195"/>
        <w:tab w:val="center" w:pos="5443"/>
        <w:tab w:val="center" w:pos="6690"/>
        <w:tab w:val="center" w:pos="7880"/>
      </w:tabs>
    </w:pPr>
    <w:rPr>
      <w:rFonts w:ascii="Optima" w:hAnsi="Optima" w:eastAsia="宋体" w:cs="Times New Roman"/>
      <w:kern w:val="0"/>
      <w:sz w:val="17"/>
      <w:szCs w:val="20"/>
      <w:lang w:val="en-US" w:eastAsia="zh-CN" w:bidi="ar-SA"/>
    </w:rPr>
  </w:style>
  <w:style w:type="paragraph" w:customStyle="1" w:styleId="1067">
    <w:name w:val="正文2."/>
    <w:basedOn w:val="1"/>
    <w:link w:val="1068"/>
    <w:uiPriority w:val="0"/>
    <w:pPr>
      <w:spacing w:line="360" w:lineRule="auto"/>
      <w:ind w:firstLine="480" w:firstLineChars="200"/>
    </w:pPr>
    <w:rPr>
      <w:rFonts w:ascii="宋体" w:hAnsi="宋体" w:eastAsia="宋体" w:cs="Times New Roman"/>
      <w:color w:val="000000"/>
      <w:kern w:val="0"/>
      <w:sz w:val="24"/>
      <w:szCs w:val="20"/>
    </w:rPr>
  </w:style>
  <w:style w:type="character" w:customStyle="1" w:styleId="1068">
    <w:name w:val="正文2. Char"/>
    <w:link w:val="1067"/>
    <w:uiPriority w:val="0"/>
    <w:rPr>
      <w:rFonts w:ascii="宋体" w:hAnsi="宋体" w:eastAsia="宋体" w:cs="Times New Roman"/>
      <w:color w:val="000000"/>
      <w:kern w:val="0"/>
      <w:sz w:val="24"/>
      <w:szCs w:val="20"/>
    </w:rPr>
  </w:style>
  <w:style w:type="paragraph" w:customStyle="1" w:styleId="1069">
    <w:name w:val="NormalTable"/>
    <w:basedOn w:val="1"/>
    <w:link w:val="1070"/>
    <w:uiPriority w:val="0"/>
    <w:pPr>
      <w:widowControl/>
      <w:jc w:val="left"/>
    </w:pPr>
    <w:rPr>
      <w:rFonts w:ascii="Arial" w:hAnsi="Arial" w:eastAsia="MS Mincho" w:cs="Times New Roman"/>
      <w:kern w:val="0"/>
      <w:sz w:val="20"/>
      <w:szCs w:val="20"/>
      <w:lang w:val="en-AU" w:eastAsia="en-US"/>
    </w:rPr>
  </w:style>
  <w:style w:type="character" w:customStyle="1" w:styleId="1070">
    <w:name w:val="NormalTable Char"/>
    <w:link w:val="1069"/>
    <w:uiPriority w:val="0"/>
    <w:rPr>
      <w:rFonts w:ascii="Arial" w:hAnsi="Arial" w:eastAsia="MS Mincho" w:cs="Times New Roman"/>
      <w:kern w:val="0"/>
      <w:sz w:val="20"/>
      <w:szCs w:val="20"/>
      <w:lang w:val="en-AU" w:eastAsia="en-US"/>
    </w:rPr>
  </w:style>
  <w:style w:type="paragraph" w:customStyle="1" w:styleId="1071">
    <w:name w:val="安全正文"/>
    <w:basedOn w:val="1"/>
    <w:link w:val="1074"/>
    <w:qFormat/>
    <w:uiPriority w:val="0"/>
    <w:pPr>
      <w:snapToGrid w:val="0"/>
      <w:spacing w:line="360" w:lineRule="auto"/>
      <w:ind w:firstLine="480" w:firstLineChars="200"/>
    </w:pPr>
    <w:rPr>
      <w:rFonts w:ascii="宋体" w:hAnsi="宋体" w:eastAsia="宋体" w:cs="Times New Roman"/>
      <w:bCs/>
      <w:sz w:val="24"/>
      <w:szCs w:val="24"/>
    </w:rPr>
  </w:style>
  <w:style w:type="paragraph" w:customStyle="1" w:styleId="1072">
    <w:name w:val="A1"/>
    <w:basedOn w:val="1"/>
    <w:link w:val="1073"/>
    <w:uiPriority w:val="0"/>
    <w:pPr>
      <w:snapToGrid w:val="0"/>
      <w:spacing w:line="360" w:lineRule="auto"/>
      <w:ind w:firstLine="480" w:firstLineChars="200"/>
    </w:pPr>
    <w:rPr>
      <w:rFonts w:ascii="宋体" w:hAnsi="宋体" w:eastAsia="宋体" w:cs="Times New Roman"/>
      <w:bCs/>
      <w:sz w:val="24"/>
      <w:szCs w:val="24"/>
    </w:rPr>
  </w:style>
  <w:style w:type="character" w:customStyle="1" w:styleId="1073">
    <w:name w:val="A1 Char"/>
    <w:link w:val="1072"/>
    <w:uiPriority w:val="0"/>
    <w:rPr>
      <w:rFonts w:ascii="宋体" w:hAnsi="宋体" w:eastAsia="宋体" w:cs="Times New Roman"/>
      <w:bCs/>
      <w:sz w:val="24"/>
      <w:szCs w:val="24"/>
    </w:rPr>
  </w:style>
  <w:style w:type="character" w:customStyle="1" w:styleId="1074">
    <w:name w:val="安全正文 Char"/>
    <w:link w:val="1071"/>
    <w:uiPriority w:val="0"/>
    <w:rPr>
      <w:rFonts w:ascii="宋体" w:hAnsi="宋体" w:eastAsia="宋体" w:cs="Times New Roman"/>
      <w:bCs/>
      <w:sz w:val="24"/>
      <w:szCs w:val="24"/>
    </w:rPr>
  </w:style>
  <w:style w:type="paragraph" w:customStyle="1" w:styleId="1075">
    <w:name w:val="0、段正文"/>
    <w:basedOn w:val="1"/>
    <w:uiPriority w:val="0"/>
    <w:pPr>
      <w:spacing w:beforeLines="20" w:line="336" w:lineRule="auto"/>
      <w:ind w:firstLine="420"/>
    </w:pPr>
    <w:rPr>
      <w:rFonts w:ascii="Courier New" w:hAnsi="Courier New" w:eastAsia="宋体" w:cs="宋体"/>
      <w:szCs w:val="20"/>
    </w:rPr>
  </w:style>
  <w:style w:type="paragraph" w:customStyle="1" w:styleId="1076">
    <w:name w:val="正大仿宋"/>
    <w:basedOn w:val="1"/>
    <w:link w:val="1077"/>
    <w:qFormat/>
    <w:uiPriority w:val="0"/>
    <w:pPr>
      <w:spacing w:line="360" w:lineRule="auto"/>
      <w:ind w:firstLine="490" w:firstLineChars="175"/>
    </w:pPr>
    <w:rPr>
      <w:rFonts w:ascii="仿宋_GB2312" w:hAnsi="Times New Roman" w:eastAsia="仿宋_GB2312" w:cs="Times New Roman"/>
      <w:sz w:val="28"/>
      <w:szCs w:val="28"/>
    </w:rPr>
  </w:style>
  <w:style w:type="character" w:customStyle="1" w:styleId="1077">
    <w:name w:val="正大仿宋 Char"/>
    <w:link w:val="1076"/>
    <w:uiPriority w:val="0"/>
    <w:rPr>
      <w:rFonts w:ascii="仿宋_GB2312" w:hAnsi="Times New Roman" w:eastAsia="仿宋_GB2312" w:cs="Times New Roman"/>
      <w:sz w:val="28"/>
      <w:szCs w:val="28"/>
    </w:rPr>
  </w:style>
  <w:style w:type="paragraph" w:customStyle="1" w:styleId="1078">
    <w:name w:val="标题 1H1LNPIM 1Section Headh1l111st levelH11H12H13H..."/>
    <w:basedOn w:val="3"/>
    <w:uiPriority w:val="0"/>
    <w:pPr>
      <w:keepLines w:val="0"/>
      <w:widowControl/>
      <w:numPr>
        <w:numId w:val="0"/>
      </w:numPr>
      <w:tabs>
        <w:tab w:val="left" w:pos="432"/>
      </w:tabs>
      <w:spacing w:before="312" w:after="156" w:line="360" w:lineRule="auto"/>
      <w:ind w:left="432" w:hanging="432"/>
    </w:pPr>
    <w:rPr>
      <w:rFonts w:ascii="黑体" w:hAnsi="宋体" w:eastAsia="黑体" w:cs="宋体"/>
      <w:sz w:val="32"/>
      <w:szCs w:val="20"/>
    </w:rPr>
  </w:style>
  <w:style w:type="paragraph" w:customStyle="1" w:styleId="1079">
    <w:name w:val="一节"/>
    <w:basedOn w:val="4"/>
    <w:uiPriority w:val="0"/>
    <w:pPr>
      <w:tabs>
        <w:tab w:val="left" w:pos="576"/>
      </w:tabs>
      <w:spacing w:before="0" w:after="0" w:line="360" w:lineRule="auto"/>
      <w:ind w:left="576" w:hanging="576"/>
    </w:pPr>
    <w:rPr>
      <w:rFonts w:ascii="仿宋_GB2312" w:hAnsi="Arial" w:eastAsia="仿宋_GB2312" w:cs="Times New Roman"/>
      <w:color w:val="000000"/>
      <w:kern w:val="0"/>
      <w:sz w:val="28"/>
      <w:szCs w:val="28"/>
    </w:rPr>
  </w:style>
  <w:style w:type="paragraph" w:customStyle="1" w:styleId="1080">
    <w:name w:val="样式 正文浙江中烟 + 首行缩进:  2 字符"/>
    <w:basedOn w:val="1"/>
    <w:next w:val="1"/>
    <w:uiPriority w:val="0"/>
    <w:pPr>
      <w:spacing w:line="360" w:lineRule="auto"/>
      <w:ind w:firstLine="480" w:firstLineChars="200"/>
    </w:pPr>
    <w:rPr>
      <w:rFonts w:ascii="Arial" w:hAnsi="Arial" w:eastAsia="新宋体" w:cs="宋体"/>
      <w:kern w:val="28"/>
      <w:sz w:val="24"/>
      <w:szCs w:val="20"/>
    </w:rPr>
  </w:style>
  <w:style w:type="paragraph" w:customStyle="1" w:styleId="1081">
    <w:name w:val="code_t Char"/>
    <w:basedOn w:val="1"/>
    <w:uiPriority w:val="0"/>
    <w:pPr>
      <w:pBdr>
        <w:top w:val="single" w:color="auto" w:sz="4" w:space="1"/>
        <w:left w:val="single" w:color="auto" w:sz="4" w:space="4"/>
        <w:bottom w:val="single" w:color="auto" w:sz="4" w:space="1"/>
        <w:right w:val="single" w:color="auto" w:sz="4" w:space="4"/>
      </w:pBdr>
      <w:shd w:val="clear" w:color="auto" w:fill="E0E0E0"/>
      <w:ind w:left="357"/>
      <w:jc w:val="left"/>
    </w:pPr>
    <w:rPr>
      <w:rFonts w:ascii="Courier" w:hAnsi="Courier" w:eastAsia="宋体" w:cs="Courier New"/>
      <w:color w:val="333399"/>
      <w:szCs w:val="21"/>
    </w:rPr>
  </w:style>
  <w:style w:type="paragraph" w:customStyle="1" w:styleId="1082">
    <w:name w:val="一级标题"/>
    <w:basedOn w:val="1"/>
    <w:qFormat/>
    <w:uiPriority w:val="0"/>
    <w:pPr>
      <w:tabs>
        <w:tab w:val="left" w:pos="0"/>
      </w:tabs>
      <w:spacing w:line="360" w:lineRule="auto"/>
    </w:pPr>
    <w:rPr>
      <w:rFonts w:ascii="宋体" w:hAnsi="宋体" w:eastAsia="宋体" w:cs="Times New Roman"/>
      <w:b/>
      <w:bCs/>
      <w:sz w:val="28"/>
      <w:szCs w:val="28"/>
    </w:rPr>
  </w:style>
  <w:style w:type="paragraph" w:customStyle="1" w:styleId="1083">
    <w:name w:val="二级标题"/>
    <w:basedOn w:val="1"/>
    <w:link w:val="1084"/>
    <w:qFormat/>
    <w:uiPriority w:val="0"/>
    <w:pPr>
      <w:tabs>
        <w:tab w:val="left" w:pos="420"/>
      </w:tabs>
      <w:spacing w:line="360" w:lineRule="auto"/>
      <w:ind w:left="420" w:hanging="420"/>
      <w:outlineLvl w:val="2"/>
    </w:pPr>
    <w:rPr>
      <w:rFonts w:ascii="Times New Roman" w:hAnsi="Times New Roman" w:eastAsia="宋体" w:cs="Times New Roman"/>
      <w:b/>
      <w:bCs/>
      <w:sz w:val="24"/>
      <w:szCs w:val="32"/>
    </w:rPr>
  </w:style>
  <w:style w:type="character" w:customStyle="1" w:styleId="1084">
    <w:name w:val="二级标题 Char"/>
    <w:link w:val="1083"/>
    <w:uiPriority w:val="0"/>
    <w:rPr>
      <w:rFonts w:ascii="Times New Roman" w:hAnsi="Times New Roman" w:eastAsia="宋体" w:cs="Times New Roman"/>
      <w:b/>
      <w:bCs/>
      <w:sz w:val="24"/>
      <w:szCs w:val="32"/>
    </w:rPr>
  </w:style>
  <w:style w:type="paragraph" w:customStyle="1" w:styleId="1085">
    <w:name w:val="访问过的超链接1"/>
    <w:unhideWhenUsed/>
    <w:uiPriority w:val="99"/>
    <w:pPr>
      <w:widowControl w:val="0"/>
      <w:jc w:val="both"/>
    </w:pPr>
    <w:rPr>
      <w:rFonts w:ascii="Calibri" w:hAnsi="Calibri" w:eastAsia="宋体" w:cs="Times New Roman"/>
      <w:kern w:val="2"/>
      <w:sz w:val="21"/>
      <w:szCs w:val="22"/>
      <w:lang w:val="en-US" w:eastAsia="zh-CN" w:bidi="ar-SA"/>
    </w:rPr>
  </w:style>
  <w:style w:type="paragraph" w:customStyle="1" w:styleId="1086">
    <w:name w:val="font1"/>
    <w:basedOn w:val="1"/>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087">
    <w:name w:val="xl63"/>
    <w:basedOn w:val="1"/>
    <w:uiPriority w:val="0"/>
    <w:pPr>
      <w:widowControl/>
      <w:pBdr>
        <w:bottom w:val="single" w:color="auto" w:sz="8" w:space="0"/>
        <w:right w:val="single" w:color="auto" w:sz="8" w:space="0"/>
      </w:pBdr>
      <w:spacing w:before="100" w:beforeAutospacing="1" w:after="100" w:afterAutospacing="1"/>
      <w:textAlignment w:val="bottom"/>
    </w:pPr>
    <w:rPr>
      <w:rFonts w:ascii="Times New Roman" w:hAnsi="Times New Roman" w:eastAsia="宋体" w:cs="Times New Roman"/>
      <w:kern w:val="0"/>
      <w:sz w:val="24"/>
      <w:szCs w:val="24"/>
    </w:rPr>
  </w:style>
  <w:style w:type="paragraph" w:customStyle="1" w:styleId="1088">
    <w:name w:val="xl64"/>
    <w:basedOn w:val="1"/>
    <w:uiPriority w:val="0"/>
    <w:pPr>
      <w:widowControl/>
      <w:pBdr>
        <w:bottom w:val="single" w:color="auto" w:sz="8" w:space="0"/>
        <w:right w:val="single" w:color="auto" w:sz="8" w:space="0"/>
      </w:pBdr>
      <w:spacing w:before="100" w:beforeAutospacing="1" w:after="100" w:afterAutospacing="1"/>
      <w:textAlignment w:val="top"/>
    </w:pPr>
    <w:rPr>
      <w:rFonts w:ascii="Times New Roman" w:hAnsi="Times New Roman" w:eastAsia="宋体" w:cs="Times New Roman"/>
      <w:kern w:val="0"/>
      <w:sz w:val="24"/>
      <w:szCs w:val="24"/>
    </w:rPr>
  </w:style>
  <w:style w:type="paragraph" w:customStyle="1" w:styleId="1089">
    <w:name w:val="Char Char7 Char Char1 Char Char Char Char Char Char Char Char Char Char Char Char1"/>
    <w:basedOn w:val="1"/>
    <w:uiPriority w:val="0"/>
    <w:pPr>
      <w:spacing w:line="360" w:lineRule="auto"/>
    </w:pPr>
    <w:rPr>
      <w:rFonts w:ascii="宋体" w:hAnsi="宋体" w:eastAsia="宋体" w:cs="Times New Roman"/>
      <w:sz w:val="22"/>
      <w:szCs w:val="21"/>
    </w:rPr>
  </w:style>
  <w:style w:type="paragraph" w:customStyle="1" w:styleId="1090">
    <w:name w:val="正文加粗（整段加粗）"/>
    <w:next w:val="592"/>
    <w:link w:val="1091"/>
    <w:qFormat/>
    <w:uiPriority w:val="0"/>
    <w:pPr>
      <w:spacing w:line="360" w:lineRule="auto"/>
      <w:ind w:firstLine="200" w:firstLineChars="200"/>
    </w:pPr>
    <w:rPr>
      <w:rFonts w:ascii="Arial" w:hAnsi="Arial" w:eastAsia="宋体" w:cs="Times New Roman"/>
      <w:b/>
      <w:kern w:val="2"/>
      <w:sz w:val="21"/>
      <w:szCs w:val="20"/>
      <w:u w:val="single"/>
      <w:lang w:val="en-US" w:eastAsia="zh-CN" w:bidi="ar-SA"/>
    </w:rPr>
  </w:style>
  <w:style w:type="character" w:customStyle="1" w:styleId="1091">
    <w:name w:val="正文加粗（整段加粗） Char Char"/>
    <w:link w:val="1090"/>
    <w:qFormat/>
    <w:uiPriority w:val="0"/>
    <w:rPr>
      <w:rFonts w:ascii="Arial" w:hAnsi="Arial" w:eastAsia="宋体" w:cs="Times New Roman"/>
      <w:b/>
      <w:szCs w:val="20"/>
      <w:u w:val="single"/>
    </w:rPr>
  </w:style>
  <w:style w:type="character" w:customStyle="1" w:styleId="1092">
    <w:name w:val="文档正文 Char Char"/>
    <w:qFormat/>
    <w:uiPriority w:val="0"/>
    <w:rPr>
      <w:rFonts w:ascii="宋体" w:hAnsi="Arial" w:eastAsia="宋体"/>
      <w:sz w:val="24"/>
      <w:szCs w:val="24"/>
      <w:lang w:val="en-US" w:eastAsia="zh-CN" w:bidi="ar-SA"/>
    </w:rPr>
  </w:style>
  <w:style w:type="paragraph" w:customStyle="1" w:styleId="1093">
    <w:name w:val="Char2"/>
    <w:basedOn w:val="1"/>
    <w:uiPriority w:val="0"/>
    <w:rPr>
      <w:rFonts w:ascii="Tahoma" w:hAnsi="Tahoma" w:eastAsia="宋体" w:cs="Times New Roman"/>
      <w:sz w:val="24"/>
      <w:szCs w:val="24"/>
    </w:rPr>
  </w:style>
  <w:style w:type="paragraph" w:customStyle="1" w:styleId="1094">
    <w:name w:val="*8. General Text"/>
    <w:basedOn w:val="332"/>
    <w:next w:val="332"/>
    <w:qFormat/>
    <w:uiPriority w:val="0"/>
    <w:pPr>
      <w:spacing w:after="120"/>
    </w:pPr>
    <w:rPr>
      <w:rFonts w:ascii="Times New Roman" w:cs="Times New Roman"/>
      <w:color w:val="auto"/>
    </w:rPr>
  </w:style>
  <w:style w:type="character" w:customStyle="1" w:styleId="1095">
    <w:name w:val="topstoryhead"/>
    <w:qFormat/>
    <w:uiPriority w:val="0"/>
  </w:style>
  <w:style w:type="paragraph" w:customStyle="1" w:styleId="1096">
    <w:name w:val="样式 正文文本缩进 + 小四 Char Char Char Char Char"/>
    <w:basedOn w:val="35"/>
    <w:qFormat/>
    <w:uiPriority w:val="0"/>
    <w:pPr>
      <w:widowControl/>
      <w:ind w:right="-125" w:firstLine="0" w:firstLineChars="0"/>
      <w:jc w:val="left"/>
    </w:pPr>
    <w:rPr>
      <w:rFonts w:ascii="宋体" w:hAnsi="宋体"/>
      <w:iCs w:val="0"/>
      <w:color w:val="auto"/>
      <w:kern w:val="0"/>
      <w:sz w:val="24"/>
      <w:szCs w:val="24"/>
    </w:rPr>
  </w:style>
  <w:style w:type="paragraph" w:customStyle="1" w:styleId="1097">
    <w:name w:val="subtitle 2"/>
    <w:basedOn w:val="1"/>
    <w:uiPriority w:val="0"/>
    <w:pPr>
      <w:suppressAutoHyphens/>
      <w:spacing w:before="240" w:after="240" w:line="312" w:lineRule="atLeast"/>
    </w:pPr>
    <w:rPr>
      <w:rFonts w:ascii="Times New Roman" w:hAnsi="Times New Roman" w:eastAsia="Times New Roman" w:cs="Times New Roman"/>
      <w:kern w:val="1"/>
      <w:sz w:val="24"/>
      <w:szCs w:val="20"/>
    </w:rPr>
  </w:style>
  <w:style w:type="paragraph" w:customStyle="1" w:styleId="1098">
    <w:name w:val="A表格文字"/>
    <w:basedOn w:val="1"/>
    <w:uiPriority w:val="99"/>
    <w:pPr>
      <w:adjustRightInd w:val="0"/>
      <w:spacing w:before="20" w:after="20"/>
      <w:jc w:val="center"/>
    </w:pPr>
    <w:rPr>
      <w:rFonts w:ascii="Times New Roman" w:hAnsi="Times New Roman" w:eastAsia="宋体" w:cs="Times New Roman"/>
      <w:kern w:val="0"/>
      <w:szCs w:val="21"/>
    </w:rPr>
  </w:style>
  <w:style w:type="paragraph" w:customStyle="1" w:styleId="1099">
    <w:name w:val="当前正文"/>
    <w:basedOn w:val="1"/>
    <w:qFormat/>
    <w:uiPriority w:val="0"/>
    <w:pPr>
      <w:spacing w:line="360" w:lineRule="auto"/>
      <w:ind w:firstLine="480" w:firstLineChars="200"/>
    </w:pPr>
    <w:rPr>
      <w:rFonts w:ascii="Times New Roman" w:hAnsi="Times New Roman" w:eastAsia="宋体" w:cs="Times New Roman"/>
      <w:sz w:val="24"/>
      <w:szCs w:val="24"/>
    </w:rPr>
  </w:style>
  <w:style w:type="character" w:customStyle="1" w:styleId="1100">
    <w:name w:val="图片样式 Char"/>
    <w:link w:val="1101"/>
    <w:qFormat/>
    <w:locked/>
    <w:uiPriority w:val="0"/>
    <w:rPr>
      <w:sz w:val="24"/>
      <w:szCs w:val="21"/>
    </w:rPr>
  </w:style>
  <w:style w:type="paragraph" w:customStyle="1" w:styleId="1101">
    <w:name w:val="图片样式"/>
    <w:basedOn w:val="1"/>
    <w:next w:val="1"/>
    <w:link w:val="1100"/>
    <w:qFormat/>
    <w:uiPriority w:val="0"/>
    <w:pPr>
      <w:keepNext/>
      <w:spacing w:line="360" w:lineRule="auto"/>
      <w:jc w:val="center"/>
    </w:pPr>
    <w:rPr>
      <w:sz w:val="24"/>
      <w:szCs w:val="21"/>
    </w:rPr>
  </w:style>
  <w:style w:type="character" w:customStyle="1" w:styleId="1102">
    <w:name w:val="apple-converted-space"/>
    <w:qFormat/>
    <w:uiPriority w:val="0"/>
  </w:style>
  <w:style w:type="paragraph" w:customStyle="1" w:styleId="1103">
    <w:name w:val="TableText"/>
    <w:basedOn w:val="1"/>
    <w:uiPriority w:val="0"/>
    <w:pPr>
      <w:widowControl/>
      <w:spacing w:before="40" w:after="80"/>
      <w:jc w:val="left"/>
    </w:pPr>
    <w:rPr>
      <w:rFonts w:ascii="Verdana" w:hAnsi="Verdana" w:eastAsia="宋体" w:cs="Times New Roman"/>
      <w:color w:val="000000"/>
      <w:kern w:val="0"/>
      <w:sz w:val="16"/>
      <w:szCs w:val="20"/>
      <w:lang w:eastAsia="en-US"/>
    </w:rPr>
  </w:style>
  <w:style w:type="character" w:customStyle="1" w:styleId="1104">
    <w:name w:val="样式 正文缩进 + 首行缩进:  2 字符 Char"/>
    <w:link w:val="363"/>
    <w:qFormat/>
    <w:uiPriority w:val="0"/>
    <w:rPr>
      <w:rFonts w:ascii="Times New Roman" w:hAnsi="Times New Roman" w:eastAsia="宋体" w:cs="Times New Roman"/>
      <w:sz w:val="24"/>
      <w:szCs w:val="24"/>
    </w:rPr>
  </w:style>
  <w:style w:type="paragraph" w:customStyle="1" w:styleId="1105">
    <w:name w:val="默认段落字体 Para Char Char Char Char Char Char Char Char Char Char Char Char Char Char Char Char Char Char Char Char Char Char Char Char Char Char Char"/>
    <w:basedOn w:val="1"/>
    <w:qFormat/>
    <w:uiPriority w:val="0"/>
    <w:pPr>
      <w:keepNext/>
      <w:autoSpaceDE w:val="0"/>
      <w:autoSpaceDN w:val="0"/>
      <w:adjustRightInd w:val="0"/>
      <w:ind w:left="283" w:hanging="283"/>
      <w:jc w:val="left"/>
    </w:pPr>
    <w:rPr>
      <w:rFonts w:ascii="Times New Roman" w:hAnsi="Times New Roman" w:eastAsia="宋体" w:cs="Times New Roman"/>
      <w:sz w:val="20"/>
      <w:szCs w:val="20"/>
    </w:rPr>
  </w:style>
  <w:style w:type="paragraph" w:customStyle="1" w:styleId="1106">
    <w:name w:val="BankNormal"/>
    <w:basedOn w:val="1"/>
    <w:qFormat/>
    <w:uiPriority w:val="0"/>
    <w:pPr>
      <w:spacing w:line="312" w:lineRule="atLeast"/>
    </w:pPr>
    <w:rPr>
      <w:rFonts w:ascii="Times New Roman" w:hAnsi="Times New Roman" w:eastAsia="宋体" w:cs="Times New Roman"/>
      <w:szCs w:val="24"/>
    </w:rPr>
  </w:style>
  <w:style w:type="character" w:customStyle="1" w:styleId="1107">
    <w:name w:val="正文非缩进 Char1"/>
    <w:qFormat/>
    <w:uiPriority w:val="0"/>
    <w:rPr>
      <w:rFonts w:ascii="宋体" w:hAnsi="Tahoma" w:eastAsia="宋体"/>
      <w:kern w:val="2"/>
      <w:sz w:val="24"/>
      <w:szCs w:val="24"/>
      <w:lang w:val="en-US" w:eastAsia="zh-CN" w:bidi="ar-SA"/>
    </w:rPr>
  </w:style>
  <w:style w:type="paragraph" w:customStyle="1" w:styleId="1108">
    <w:name w:val="标题 11"/>
    <w:basedOn w:val="1"/>
    <w:next w:val="1"/>
    <w:uiPriority w:val="0"/>
    <w:pPr>
      <w:keepNext/>
      <w:tabs>
        <w:tab w:val="left" w:pos="0"/>
      </w:tabs>
      <w:spacing w:before="240" w:after="60" w:line="360" w:lineRule="auto"/>
      <w:jc w:val="left"/>
      <w:outlineLvl w:val="0"/>
    </w:pPr>
    <w:rPr>
      <w:rFonts w:ascii="Times New Roman" w:hAnsi="Times New Roman" w:eastAsia="黑体" w:cs="Times New Roman"/>
      <w:b/>
      <w:bCs/>
      <w:kern w:val="28"/>
      <w:sz w:val="32"/>
      <w:szCs w:val="20"/>
    </w:rPr>
  </w:style>
  <w:style w:type="paragraph" w:customStyle="1" w:styleId="1109">
    <w:name w:val="日期2"/>
    <w:basedOn w:val="1"/>
    <w:next w:val="1"/>
    <w:uiPriority w:val="0"/>
    <w:pPr>
      <w:adjustRightInd w:val="0"/>
      <w:spacing w:line="312" w:lineRule="atLeast"/>
      <w:textAlignment w:val="baseline"/>
    </w:pPr>
    <w:rPr>
      <w:rFonts w:ascii="Times New Roman" w:hAnsi="Times New Roman" w:eastAsia="宋体" w:cs="Times New Roman"/>
      <w:kern w:val="0"/>
      <w:sz w:val="24"/>
      <w:szCs w:val="20"/>
    </w:rPr>
  </w:style>
  <w:style w:type="paragraph" w:customStyle="1" w:styleId="1110">
    <w:name w:val="a"/>
    <w:basedOn w:val="1"/>
    <w:qFormat/>
    <w:uiPriority w:val="0"/>
    <w:pPr>
      <w:widowControl/>
      <w:jc w:val="left"/>
    </w:pPr>
    <w:rPr>
      <w:rFonts w:ascii="宋体" w:hAnsi="宋体" w:eastAsia="宋体" w:cs="宋体"/>
      <w:kern w:val="0"/>
      <w:sz w:val="24"/>
      <w:szCs w:val="24"/>
    </w:rPr>
  </w:style>
  <w:style w:type="character" w:customStyle="1" w:styleId="1111">
    <w:name w:val="QB表内文字 Char"/>
    <w:link w:val="656"/>
    <w:qFormat/>
    <w:uiPriority w:val="0"/>
    <w:rPr>
      <w:rFonts w:ascii="宋体" w:hAnsi="Times New Roman" w:eastAsia="宋体" w:cs="Times New Roman"/>
      <w:kern w:val="0"/>
      <w:szCs w:val="20"/>
    </w:rPr>
  </w:style>
  <w:style w:type="paragraph" w:customStyle="1" w:styleId="1112">
    <w:name w:val="表格（小四号字）"/>
    <w:basedOn w:val="1"/>
    <w:uiPriority w:val="0"/>
    <w:pPr>
      <w:keepNext/>
      <w:adjustRightInd w:val="0"/>
      <w:spacing w:beforeLines="50" w:after="40"/>
      <w:jc w:val="center"/>
      <w:textAlignment w:val="baseline"/>
    </w:pPr>
    <w:rPr>
      <w:rFonts w:ascii="Times" w:hAnsi="Times" w:eastAsia="宋体" w:cs="Times New Roman"/>
      <w:kern w:val="0"/>
      <w:sz w:val="24"/>
      <w:szCs w:val="20"/>
      <w:lang w:val="en-GB"/>
    </w:rPr>
  </w:style>
  <w:style w:type="character" w:customStyle="1" w:styleId="1113">
    <w:name w:val="方案正文 Char"/>
    <w:link w:val="1114"/>
    <w:qFormat/>
    <w:locked/>
    <w:uiPriority w:val="0"/>
    <w:rPr>
      <w:rFonts w:ascii="Arial" w:hAnsi="Arial" w:cs="宋体"/>
      <w:sz w:val="24"/>
      <w:szCs w:val="21"/>
    </w:rPr>
  </w:style>
  <w:style w:type="paragraph" w:customStyle="1" w:styleId="1114">
    <w:name w:val="方案正文"/>
    <w:basedOn w:val="1"/>
    <w:link w:val="1113"/>
    <w:qFormat/>
    <w:uiPriority w:val="0"/>
    <w:pPr>
      <w:spacing w:before="156" w:line="360" w:lineRule="auto"/>
      <w:ind w:firstLine="540" w:firstLineChars="225"/>
      <w:jc w:val="left"/>
    </w:pPr>
    <w:rPr>
      <w:rFonts w:ascii="Arial" w:hAnsi="Arial" w:cs="宋体"/>
      <w:sz w:val="24"/>
      <w:szCs w:val="21"/>
    </w:rPr>
  </w:style>
  <w:style w:type="paragraph" w:customStyle="1" w:styleId="1115">
    <w:name w:val="表格正文"/>
    <w:basedOn w:val="1"/>
    <w:uiPriority w:val="0"/>
    <w:pPr>
      <w:spacing w:line="360" w:lineRule="auto"/>
    </w:pPr>
    <w:rPr>
      <w:rFonts w:ascii="Times New Roman" w:hAnsi="Times New Roman" w:eastAsia="宋体" w:cs="Times New Roman"/>
      <w:sz w:val="18"/>
      <w:szCs w:val="20"/>
    </w:rPr>
  </w:style>
  <w:style w:type="character" w:customStyle="1" w:styleId="1116">
    <w:name w:val="样式2 Char"/>
    <w:link w:val="268"/>
    <w:qFormat/>
    <w:uiPriority w:val="0"/>
    <w:rPr>
      <w:rFonts w:ascii="Arial" w:hAnsi="Arial" w:eastAsia="宋体" w:cs="Arial"/>
      <w:b/>
      <w:bCs/>
      <w:sz w:val="24"/>
      <w:szCs w:val="24"/>
    </w:rPr>
  </w:style>
  <w:style w:type="paragraph" w:customStyle="1" w:styleId="1117">
    <w:name w:val="正文内容"/>
    <w:basedOn w:val="21"/>
    <w:qFormat/>
    <w:uiPriority w:val="0"/>
    <w:pPr>
      <w:widowControl/>
      <w:spacing w:line="360" w:lineRule="auto"/>
      <w:ind w:firstLine="480"/>
    </w:pPr>
    <w:rPr>
      <w:rFonts w:cs="宋体"/>
      <w:kern w:val="0"/>
      <w:sz w:val="24"/>
    </w:rPr>
  </w:style>
  <w:style w:type="paragraph" w:customStyle="1" w:styleId="1118">
    <w:name w:val="样式 标题 3标题3标题3 + 段前: 0.5 行 段后: 0.5 行1"/>
    <w:basedOn w:val="5"/>
    <w:qFormat/>
    <w:uiPriority w:val="0"/>
    <w:pPr>
      <w:numPr>
        <w:ilvl w:val="2"/>
        <w:numId w:val="81"/>
      </w:numPr>
      <w:spacing w:before="0" w:after="0" w:line="240" w:lineRule="auto"/>
    </w:pPr>
    <w:rPr>
      <w:rFonts w:ascii="Verdana" w:hAnsi="Verdana" w:eastAsia="黑体" w:cs="宋体"/>
      <w:sz w:val="30"/>
      <w:szCs w:val="20"/>
    </w:rPr>
  </w:style>
  <w:style w:type="paragraph" w:customStyle="1" w:styleId="1119">
    <w:name w:val="NeusoftPMS正文"/>
    <w:basedOn w:val="1"/>
    <w:link w:val="1120"/>
    <w:qFormat/>
    <w:uiPriority w:val="0"/>
    <w:pPr>
      <w:adjustRightInd w:val="0"/>
      <w:snapToGrid w:val="0"/>
      <w:spacing w:line="360" w:lineRule="auto"/>
      <w:ind w:firstLine="200" w:firstLineChars="200"/>
      <w:jc w:val="right"/>
    </w:pPr>
    <w:rPr>
      <w:rFonts w:ascii="Times New Roman" w:hAnsi="Times New Roman" w:eastAsia="宋体" w:cs="Times New Roman"/>
      <w:szCs w:val="20"/>
    </w:rPr>
  </w:style>
  <w:style w:type="character" w:customStyle="1" w:styleId="1120">
    <w:name w:val="NeusoftPMS正文 Char"/>
    <w:link w:val="1119"/>
    <w:uiPriority w:val="0"/>
    <w:rPr>
      <w:rFonts w:ascii="Times New Roman" w:hAnsi="Times New Roman" w:eastAsia="宋体" w:cs="Times New Roman"/>
      <w:szCs w:val="20"/>
    </w:rPr>
  </w:style>
  <w:style w:type="paragraph" w:customStyle="1" w:styleId="1121">
    <w:name w:val="工程正文"/>
    <w:basedOn w:val="1"/>
    <w:uiPriority w:val="0"/>
    <w:pPr>
      <w:spacing w:line="360" w:lineRule="atLeast"/>
      <w:ind w:firstLine="500"/>
    </w:pPr>
    <w:rPr>
      <w:rFonts w:ascii="Times New Roman" w:hAnsi="Times New Roman" w:eastAsia="宋体" w:cs="Times New Roman"/>
      <w:color w:val="000000"/>
      <w:spacing w:val="20"/>
      <w:szCs w:val="20"/>
    </w:rPr>
  </w:style>
  <w:style w:type="paragraph" w:customStyle="1" w:styleId="1122">
    <w:name w:val="样式 首行缩进:  0.74 厘米"/>
    <w:basedOn w:val="1"/>
    <w:qFormat/>
    <w:uiPriority w:val="0"/>
    <w:pPr>
      <w:spacing w:line="360" w:lineRule="auto"/>
      <w:ind w:firstLine="420"/>
    </w:pPr>
    <w:rPr>
      <w:rFonts w:ascii="Times New Roman" w:hAnsi="Times New Roman" w:eastAsia="宋体" w:cs="宋体"/>
      <w:szCs w:val="20"/>
    </w:rPr>
  </w:style>
  <w:style w:type="paragraph" w:customStyle="1" w:styleId="1123">
    <w:name w:val="0 正文"/>
    <w:basedOn w:val="1"/>
    <w:link w:val="1124"/>
    <w:qFormat/>
    <w:uiPriority w:val="0"/>
    <w:pPr>
      <w:spacing w:before="156" w:after="156" w:line="360" w:lineRule="auto"/>
      <w:ind w:firstLine="420"/>
    </w:pPr>
    <w:rPr>
      <w:rFonts w:ascii="Times New Roman" w:hAnsi="Times New Roman" w:eastAsia="宋体" w:cs="Times New Roman"/>
      <w:sz w:val="24"/>
      <w:szCs w:val="24"/>
    </w:rPr>
  </w:style>
  <w:style w:type="character" w:customStyle="1" w:styleId="1124">
    <w:name w:val="0 正文 Char"/>
    <w:link w:val="1123"/>
    <w:uiPriority w:val="0"/>
    <w:rPr>
      <w:rFonts w:ascii="Times New Roman" w:hAnsi="Times New Roman" w:eastAsia="宋体" w:cs="Times New Roman"/>
      <w:sz w:val="24"/>
      <w:szCs w:val="24"/>
    </w:rPr>
  </w:style>
  <w:style w:type="paragraph" w:customStyle="1" w:styleId="1125">
    <w:name w:val="首行缩进2小四1"/>
    <w:basedOn w:val="1"/>
    <w:next w:val="1"/>
    <w:qFormat/>
    <w:uiPriority w:val="0"/>
    <w:pPr>
      <w:spacing w:line="360" w:lineRule="auto"/>
      <w:ind w:firstLine="480" w:firstLineChars="200"/>
    </w:pPr>
    <w:rPr>
      <w:rFonts w:ascii="Verdana" w:hAnsi="Verdana" w:eastAsia="华文细黑" w:cs="宋体"/>
      <w:sz w:val="24"/>
      <w:szCs w:val="20"/>
    </w:rPr>
  </w:style>
  <w:style w:type="paragraph" w:customStyle="1" w:styleId="1126">
    <w:name w:val="Char Char10"/>
    <w:basedOn w:val="1"/>
    <w:qFormat/>
    <w:uiPriority w:val="0"/>
    <w:pPr>
      <w:spacing w:line="360" w:lineRule="auto"/>
      <w:ind w:firstLine="200" w:firstLineChars="200"/>
    </w:pPr>
    <w:rPr>
      <w:rFonts w:ascii="Tahoma" w:hAnsi="Tahoma" w:eastAsia="宋体" w:cs="Times New Roman"/>
      <w:sz w:val="24"/>
      <w:szCs w:val="20"/>
    </w:rPr>
  </w:style>
  <w:style w:type="paragraph" w:customStyle="1" w:styleId="1127">
    <w:name w:val="Char Char Char1 Char2"/>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128">
    <w:name w:val="列出段落3"/>
    <w:basedOn w:val="1"/>
    <w:qFormat/>
    <w:uiPriority w:val="0"/>
    <w:pPr>
      <w:adjustRightInd w:val="0"/>
      <w:spacing w:line="312" w:lineRule="atLeast"/>
      <w:ind w:firstLine="420" w:firstLineChars="200"/>
      <w:textAlignment w:val="baseline"/>
    </w:pPr>
    <w:rPr>
      <w:rFonts w:ascii="Times New Roman" w:hAnsi="Times New Roman" w:eastAsia="宋体" w:cs="Times New Roman"/>
      <w:kern w:val="0"/>
      <w:szCs w:val="20"/>
    </w:rPr>
  </w:style>
  <w:style w:type="character" w:customStyle="1" w:styleId="1129">
    <w:name w:val="标题 4 Char1"/>
    <w:semiHidden/>
    <w:qFormat/>
    <w:uiPriority w:val="0"/>
    <w:rPr>
      <w:rFonts w:ascii="Cambria" w:hAnsi="Cambria" w:eastAsia="宋体" w:cs="Times New Roman"/>
      <w:b/>
      <w:bCs/>
      <w:kern w:val="2"/>
      <w:sz w:val="28"/>
      <w:szCs w:val="28"/>
    </w:rPr>
  </w:style>
  <w:style w:type="character" w:customStyle="1" w:styleId="1130">
    <w:name w:val="标题 5 Char1"/>
    <w:semiHidden/>
    <w:qFormat/>
    <w:uiPriority w:val="0"/>
    <w:rPr>
      <w:b/>
      <w:bCs/>
      <w:kern w:val="2"/>
      <w:sz w:val="28"/>
      <w:szCs w:val="28"/>
    </w:rPr>
  </w:style>
  <w:style w:type="character" w:customStyle="1" w:styleId="1131">
    <w:name w:val="标题 8 Char1"/>
    <w:semiHidden/>
    <w:qFormat/>
    <w:uiPriority w:val="0"/>
    <w:rPr>
      <w:rFonts w:ascii="Cambria" w:hAnsi="Cambria" w:eastAsia="宋体" w:cs="Times New Roman"/>
      <w:kern w:val="2"/>
      <w:sz w:val="24"/>
      <w:szCs w:val="24"/>
    </w:rPr>
  </w:style>
  <w:style w:type="paragraph" w:customStyle="1" w:styleId="1132">
    <w:name w:val="封面一致性程度标识"/>
    <w:qFormat/>
    <w:uiPriority w:val="0"/>
    <w:pPr>
      <w:spacing w:before="440" w:line="400" w:lineRule="exact"/>
      <w:jc w:val="center"/>
    </w:pPr>
    <w:rPr>
      <w:rFonts w:ascii="宋体" w:hAnsi="Times New Roman" w:eastAsia="宋体" w:cs="Times New Roman"/>
      <w:kern w:val="0"/>
      <w:sz w:val="28"/>
      <w:szCs w:val="20"/>
      <w:lang w:val="en-US" w:eastAsia="zh-CN" w:bidi="ar-SA"/>
    </w:rPr>
  </w:style>
  <w:style w:type="paragraph" w:customStyle="1" w:styleId="1133">
    <w:name w:val="封面标准名称"/>
    <w:qFormat/>
    <w:uiPriority w:val="0"/>
    <w:pPr>
      <w:framePr w:w="9638" w:h="6917" w:wrap="around" w:vAnchor="margin" w:hAnchor="margin" w:xAlign="center" w:y="5955" w:anchorLock="1"/>
      <w:widowControl w:val="0"/>
      <w:spacing w:line="680" w:lineRule="exact"/>
      <w:jc w:val="center"/>
    </w:pPr>
    <w:rPr>
      <w:rFonts w:ascii="黑体" w:hAnsi="Times New Roman" w:eastAsia="黑体" w:cs="Times New Roman"/>
      <w:kern w:val="0"/>
      <w:sz w:val="52"/>
      <w:szCs w:val="20"/>
      <w:lang w:val="en-US" w:eastAsia="zh-CN" w:bidi="ar-SA"/>
    </w:rPr>
  </w:style>
  <w:style w:type="paragraph" w:customStyle="1" w:styleId="1134">
    <w:name w:val="样式 小四 段后: 0.5 行"/>
    <w:basedOn w:val="1"/>
    <w:qFormat/>
    <w:uiPriority w:val="0"/>
    <w:pPr>
      <w:tabs>
        <w:tab w:val="left" w:pos="992"/>
      </w:tabs>
      <w:spacing w:afterLines="50"/>
      <w:ind w:left="992" w:hanging="992"/>
    </w:pPr>
    <w:rPr>
      <w:rFonts w:ascii="Arial" w:hAnsi="Arial" w:eastAsia="宋体" w:cs="宋体"/>
      <w:sz w:val="24"/>
      <w:szCs w:val="20"/>
      <w:lang w:eastAsia="ja-JP"/>
    </w:rPr>
  </w:style>
  <w:style w:type="character" w:customStyle="1" w:styleId="1135">
    <w:name w:val="样式1 Char"/>
    <w:link w:val="218"/>
    <w:qFormat/>
    <w:locked/>
    <w:uiPriority w:val="0"/>
    <w:rPr>
      <w:rFonts w:ascii="Arial" w:hAnsi="Arial" w:eastAsia="宋体" w:cs="Arial"/>
      <w:szCs w:val="21"/>
    </w:rPr>
  </w:style>
  <w:style w:type="paragraph" w:customStyle="1" w:styleId="1136">
    <w:name w:val="图片居中"/>
    <w:basedOn w:val="1"/>
    <w:uiPriority w:val="0"/>
    <w:pPr>
      <w:jc w:val="center"/>
    </w:pPr>
    <w:rPr>
      <w:rFonts w:ascii="Arial" w:hAnsi="Arial" w:eastAsia="宋体" w:cs="Times New Roman"/>
      <w:szCs w:val="20"/>
    </w:rPr>
  </w:style>
  <w:style w:type="character" w:customStyle="1" w:styleId="1137">
    <w:name w:val="样式 标题 4bulletblbbPIM 4H4h4L44th level4sect 1.2.3.4hea... Char"/>
    <w:link w:val="1138"/>
    <w:qFormat/>
    <w:locked/>
    <w:uiPriority w:val="0"/>
    <w:rPr>
      <w:rFonts w:ascii="宋体" w:hAnsi="宋体" w:eastAsia="黑体"/>
      <w:b/>
      <w:bCs/>
      <w:sz w:val="28"/>
      <w:szCs w:val="28"/>
      <w:lang w:val="zh-CN" w:eastAsia="zh-CN"/>
    </w:rPr>
  </w:style>
  <w:style w:type="paragraph" w:customStyle="1" w:styleId="1138">
    <w:name w:val="样式 标题 4bulletblbbPIM 4H4h4L44th level4sect 1.2.3.4hea..."/>
    <w:basedOn w:val="6"/>
    <w:link w:val="1137"/>
    <w:qFormat/>
    <w:uiPriority w:val="0"/>
    <w:pPr>
      <w:tabs>
        <w:tab w:val="left" w:pos="0"/>
        <w:tab w:val="left" w:pos="851"/>
      </w:tabs>
      <w:adjustRightInd w:val="0"/>
      <w:ind w:left="851" w:hanging="851"/>
    </w:pPr>
    <w:rPr>
      <w:rFonts w:ascii="宋体" w:hAnsi="宋体" w:eastAsia="黑体" w:cstheme="minorBidi"/>
      <w:lang w:val="zh-CN" w:eastAsia="zh-CN"/>
    </w:rPr>
  </w:style>
  <w:style w:type="paragraph" w:customStyle="1" w:styleId="1139">
    <w:name w:val="样式 宋体 小四 行距: 1.5 倍行距 首行缩进:  1.5 字符"/>
    <w:basedOn w:val="1"/>
    <w:qFormat/>
    <w:uiPriority w:val="0"/>
    <w:pPr>
      <w:spacing w:line="360" w:lineRule="auto"/>
      <w:ind w:firstLine="200" w:firstLineChars="200"/>
    </w:pPr>
    <w:rPr>
      <w:rFonts w:ascii="宋体" w:hAnsi="宋体" w:eastAsia="宋体" w:cs="宋体"/>
      <w:sz w:val="24"/>
      <w:szCs w:val="20"/>
    </w:rPr>
  </w:style>
  <w:style w:type="character" w:customStyle="1" w:styleId="1140">
    <w:name w:val="发布"/>
    <w:uiPriority w:val="0"/>
    <w:rPr>
      <w:rFonts w:hint="eastAsia" w:ascii="黑体" w:hAnsi="黑体" w:eastAsia="黑体"/>
      <w:spacing w:val="22"/>
      <w:w w:val="100"/>
      <w:position w:val="3"/>
      <w:sz w:val="28"/>
    </w:rPr>
  </w:style>
  <w:style w:type="table" w:customStyle="1" w:styleId="1141">
    <w:name w:val="标题行表格"/>
    <w:basedOn w:val="88"/>
    <w:qFormat/>
    <w:uiPriority w:val="0"/>
    <w:pPr>
      <w:spacing w:before="60" w:after="60"/>
      <w:jc w:val="both"/>
    </w:pPr>
    <w:rPr>
      <w:rFonts w:ascii="Arial" w:hAnsi="Arial" w:eastAsia="宋体" w:cs="Times New Roman"/>
      <w:kern w:val="0"/>
      <w:sz w:val="20"/>
      <w:szCs w:val="20"/>
    </w:rPr>
    <w:tblPr>
      <w:tblBorders>
        <w:top w:val="single" w:color="000000" w:sz="6" w:space="0"/>
        <w:left w:val="single" w:color="auto" w:sz="18" w:space="0"/>
        <w:bottom w:val="single" w:color="auto" w:sz="18" w:space="0"/>
        <w:right w:val="single" w:color="auto" w:sz="18" w:space="0"/>
        <w:insideH w:val="single" w:color="000000" w:sz="6" w:space="0"/>
        <w:insideV w:val="single" w:color="000000" w:sz="6" w:space="0"/>
      </w:tblBorders>
      <w:tblCellMar>
        <w:top w:w="0" w:type="dxa"/>
        <w:left w:w="108" w:type="dxa"/>
        <w:bottom w:w="0" w:type="dxa"/>
        <w:right w:w="108" w:type="dxa"/>
      </w:tblCellMar>
    </w:tblPr>
    <w:tcPr>
      <w:vAlign w:val="center"/>
    </w:tcPr>
    <w:tblStylePr w:type="firstRow">
      <w:pPr>
        <w:jc w:val="center"/>
      </w:pPr>
      <w:rPr>
        <w:b/>
      </w:rPr>
      <w:tcPr>
        <w:tcBorders>
          <w:top w:val="single" w:color="auto" w:sz="18" w:space="0"/>
          <w:left w:val="single" w:color="auto" w:sz="18" w:space="0"/>
          <w:bottom w:val="single" w:color="auto" w:sz="18" w:space="0"/>
          <w:right w:val="single" w:color="auto" w:sz="18" w:space="0"/>
          <w:insideH w:val="single" w:sz="6" w:space="0"/>
          <w:insideV w:val="single" w:sz="6" w:space="0"/>
          <w:tl2br w:val="nil"/>
          <w:tr2bl w:val="nil"/>
        </w:tcBorders>
        <w:shd w:val="clear" w:color="auto" w:fill="B3B3B3"/>
      </w:tcPr>
    </w:tblStylePr>
  </w:style>
  <w:style w:type="paragraph" w:customStyle="1" w:styleId="1142">
    <w:name w:val="样式 标题 3Heading 3 Char2Heading 3 Char Char1Heading 3 Char1 Cha..."/>
    <w:basedOn w:val="669"/>
    <w:qFormat/>
    <w:uiPriority w:val="0"/>
    <w:pPr>
      <w:ind w:left="992" w:hanging="992"/>
      <w:outlineLvl w:val="4"/>
    </w:pPr>
    <w:rPr>
      <w:rFonts w:ascii="宋体" w:hAnsi="宋体" w:cs="宋体"/>
      <w:b w:val="0"/>
      <w:kern w:val="2"/>
      <w:sz w:val="30"/>
      <w:szCs w:val="20"/>
    </w:rPr>
  </w:style>
  <w:style w:type="paragraph" w:customStyle="1" w:styleId="1143">
    <w:name w:val="COIAS正文"/>
    <w:basedOn w:val="1"/>
    <w:qFormat/>
    <w:uiPriority w:val="0"/>
    <w:pPr>
      <w:spacing w:line="360" w:lineRule="auto"/>
      <w:ind w:right="315" w:firstLine="200" w:firstLineChars="200"/>
      <w:jc w:val="left"/>
    </w:pPr>
    <w:rPr>
      <w:rFonts w:ascii="Times New Roman" w:hAnsi="Times New Roman" w:eastAsia="宋体" w:cs="Times New Roman"/>
      <w:sz w:val="24"/>
      <w:szCs w:val="20"/>
    </w:rPr>
  </w:style>
  <w:style w:type="character" w:customStyle="1" w:styleId="1144">
    <w:name w:val="页脚 Char1"/>
    <w:semiHidden/>
    <w:qFormat/>
    <w:uiPriority w:val="99"/>
    <w:rPr>
      <w:kern w:val="2"/>
      <w:sz w:val="18"/>
      <w:szCs w:val="18"/>
    </w:rPr>
  </w:style>
  <w:style w:type="paragraph" w:customStyle="1" w:styleId="1145">
    <w:name w:val="表格头"/>
    <w:basedOn w:val="1"/>
    <w:qFormat/>
    <w:uiPriority w:val="0"/>
    <w:pPr>
      <w:jc w:val="center"/>
    </w:pPr>
    <w:rPr>
      <w:rFonts w:ascii="Times New Roman" w:hAnsi="Times New Roman" w:eastAsia="宋体" w:cs="宋体"/>
      <w:b/>
      <w:bCs/>
      <w:sz w:val="24"/>
      <w:szCs w:val="20"/>
    </w:rPr>
  </w:style>
  <w:style w:type="paragraph" w:customStyle="1" w:styleId="1146">
    <w:name w:val="tgt1"/>
    <w:basedOn w:val="1"/>
    <w:qFormat/>
    <w:uiPriority w:val="0"/>
    <w:pPr>
      <w:widowControl/>
      <w:spacing w:after="150"/>
      <w:jc w:val="left"/>
    </w:pPr>
    <w:rPr>
      <w:rFonts w:ascii="宋体" w:hAnsi="宋体" w:eastAsia="宋体" w:cs="宋体"/>
      <w:kern w:val="0"/>
      <w:sz w:val="24"/>
      <w:szCs w:val="24"/>
    </w:rPr>
  </w:style>
  <w:style w:type="paragraph" w:customStyle="1" w:styleId="1147">
    <w:name w:val="封面主标题"/>
    <w:basedOn w:val="1"/>
    <w:qFormat/>
    <w:uiPriority w:val="0"/>
    <w:pPr>
      <w:spacing w:before="156" w:after="156"/>
      <w:jc w:val="center"/>
    </w:pPr>
    <w:rPr>
      <w:rFonts w:ascii="黑体" w:hAnsi="Times New Roman" w:eastAsia="黑体" w:cs="Times New Roman"/>
      <w:b/>
      <w:bCs/>
      <w:color w:val="000000"/>
      <w:sz w:val="44"/>
      <w:szCs w:val="20"/>
    </w:rPr>
  </w:style>
  <w:style w:type="paragraph" w:customStyle="1" w:styleId="1148">
    <w:name w:val="Char Char Char Char Char Char Char Char Char Char Char Char Char Char Char Char Char Char Char Char Char Char Char1 Char"/>
    <w:basedOn w:val="1"/>
    <w:qFormat/>
    <w:uiPriority w:val="0"/>
    <w:pPr>
      <w:widowControl/>
      <w:spacing w:line="360" w:lineRule="auto"/>
      <w:ind w:left="420"/>
    </w:pPr>
    <w:rPr>
      <w:rFonts w:ascii="Arial" w:hAnsi="Arial" w:eastAsia="宋体" w:cs="Arial"/>
      <w:szCs w:val="24"/>
    </w:rPr>
  </w:style>
  <w:style w:type="character" w:customStyle="1" w:styleId="1149">
    <w:name w:val="MM Topic 4 Char"/>
    <w:link w:val="955"/>
    <w:qFormat/>
    <w:locked/>
    <w:uiPriority w:val="0"/>
    <w:rPr>
      <w:rFonts w:ascii="Arial" w:hAnsi="Arial" w:eastAsia="黑体" w:cs="Times New Roman"/>
      <w:b/>
      <w:bCs/>
      <w:sz w:val="28"/>
      <w:szCs w:val="28"/>
    </w:rPr>
  </w:style>
  <w:style w:type="character" w:customStyle="1" w:styleId="1150">
    <w:name w:val="wzbiaoti1"/>
    <w:qFormat/>
    <w:uiPriority w:val="0"/>
    <w:rPr>
      <w:color w:val="0000FF"/>
    </w:rPr>
  </w:style>
  <w:style w:type="character" w:customStyle="1" w:styleId="1151">
    <w:name w:val="MM Topic 4 Char Char"/>
    <w:uiPriority w:val="0"/>
    <w:rPr>
      <w:rFonts w:hint="default" w:ascii="Arial" w:hAnsi="Arial" w:eastAsia="黑体" w:cs="Arial"/>
      <w:b/>
      <w:bCs/>
      <w:kern w:val="2"/>
      <w:sz w:val="28"/>
      <w:szCs w:val="28"/>
    </w:rPr>
  </w:style>
  <w:style w:type="character" w:customStyle="1" w:styleId="1152">
    <w:name w:val="QB正文 Char Char"/>
    <w:qFormat/>
    <w:uiPriority w:val="0"/>
    <w:rPr>
      <w:rFonts w:hint="eastAsia" w:ascii="宋体" w:hAnsi="宋体" w:eastAsia="宋体"/>
      <w:sz w:val="21"/>
    </w:rPr>
  </w:style>
  <w:style w:type="character" w:customStyle="1" w:styleId="1153">
    <w:name w:val="short_text"/>
    <w:qFormat/>
    <w:uiPriority w:val="0"/>
  </w:style>
  <w:style w:type="paragraph" w:customStyle="1" w:styleId="1154">
    <w:name w:val="列出段落4"/>
    <w:basedOn w:val="1"/>
    <w:qFormat/>
    <w:uiPriority w:val="0"/>
    <w:pPr>
      <w:adjustRightInd w:val="0"/>
      <w:spacing w:line="312" w:lineRule="atLeast"/>
      <w:ind w:firstLine="420" w:firstLineChars="200"/>
      <w:textAlignment w:val="baseline"/>
    </w:pPr>
    <w:rPr>
      <w:rFonts w:ascii="Times New Roman" w:hAnsi="Times New Roman" w:eastAsia="宋体" w:cs="Times New Roman"/>
      <w:kern w:val="0"/>
      <w:szCs w:val="20"/>
    </w:rPr>
  </w:style>
  <w:style w:type="paragraph" w:customStyle="1" w:styleId="1155">
    <w:name w:val="IBM 正文 Char Char Char1"/>
    <w:basedOn w:val="1"/>
    <w:qFormat/>
    <w:uiPriority w:val="0"/>
    <w:pPr>
      <w:spacing w:line="360" w:lineRule="exact"/>
    </w:pPr>
    <w:rPr>
      <w:rFonts w:ascii="Times New Roman" w:hAnsi="Times New Roman" w:eastAsia="宋体" w:cs="Times New Roman"/>
      <w:sz w:val="24"/>
      <w:szCs w:val="20"/>
    </w:rPr>
  </w:style>
  <w:style w:type="paragraph" w:customStyle="1" w:styleId="1156">
    <w:name w:val="QB标题7"/>
    <w:basedOn w:val="670"/>
    <w:qFormat/>
    <w:uiPriority w:val="0"/>
    <w:pPr>
      <w:numPr>
        <w:ilvl w:val="5"/>
        <w:numId w:val="82"/>
      </w:numPr>
      <w:tabs>
        <w:tab w:val="left" w:pos="4320"/>
      </w:tabs>
      <w:spacing w:afterLines="50" w:line="412" w:lineRule="auto"/>
      <w:ind w:left="0" w:firstLine="420"/>
      <w:outlineLvl w:val="6"/>
    </w:pPr>
    <w:rPr>
      <w:rFonts w:ascii="Arial"/>
      <w:kern w:val="2"/>
    </w:rPr>
  </w:style>
  <w:style w:type="character" w:customStyle="1" w:styleId="1157">
    <w:name w:val="Body Text Char1"/>
    <w:semiHidden/>
    <w:qFormat/>
    <w:uiPriority w:val="99"/>
  </w:style>
  <w:style w:type="character" w:customStyle="1" w:styleId="1158">
    <w:name w:val="正文文本 Char1"/>
    <w:qFormat/>
    <w:uiPriority w:val="0"/>
  </w:style>
  <w:style w:type="character" w:customStyle="1" w:styleId="1159">
    <w:name w:val="Plain Text Char1"/>
    <w:semiHidden/>
    <w:qFormat/>
    <w:uiPriority w:val="99"/>
    <w:rPr>
      <w:rFonts w:ascii="Consolas" w:hAnsi="Consolas" w:cs="Consolas"/>
      <w:sz w:val="21"/>
      <w:szCs w:val="21"/>
    </w:rPr>
  </w:style>
  <w:style w:type="character" w:customStyle="1" w:styleId="1160">
    <w:name w:val="QB标题4 Char"/>
    <w:link w:val="650"/>
    <w:qFormat/>
    <w:uiPriority w:val="0"/>
    <w:rPr>
      <w:rFonts w:ascii="Arial" w:hAnsi="Arial" w:eastAsia="黑体" w:cs="Times New Roman"/>
      <w:bCs/>
      <w:szCs w:val="21"/>
      <w:lang w:val="zh-CN" w:eastAsia="zh-CN"/>
    </w:rPr>
  </w:style>
  <w:style w:type="character" w:customStyle="1" w:styleId="1161">
    <w:name w:val="QB标题5 Char"/>
    <w:link w:val="669"/>
    <w:qFormat/>
    <w:uiPriority w:val="0"/>
    <w:rPr>
      <w:rFonts w:ascii="黑体" w:hAnsi="Arial" w:eastAsia="黑体" w:cs="Times New Roman"/>
      <w:b/>
      <w:bCs/>
      <w:kern w:val="0"/>
      <w:szCs w:val="21"/>
      <w:lang w:val="zh-CN" w:eastAsia="zh-CN"/>
    </w:rPr>
  </w:style>
  <w:style w:type="character" w:customStyle="1" w:styleId="1162">
    <w:name w:val="QB标题3 Char"/>
    <w:qFormat/>
    <w:uiPriority w:val="0"/>
    <w:rPr>
      <w:rFonts w:ascii="Arial" w:hAnsi="Arial" w:eastAsia="黑体" w:cs="Times New Roman"/>
      <w:b/>
      <w:bCs/>
      <w:kern w:val="2"/>
      <w:sz w:val="21"/>
      <w:szCs w:val="21"/>
    </w:rPr>
  </w:style>
  <w:style w:type="paragraph" w:customStyle="1" w:styleId="1163">
    <w:name w:val="QB-onku"/>
    <w:basedOn w:val="651"/>
    <w:qFormat/>
    <w:uiPriority w:val="0"/>
    <w:pPr>
      <w:spacing w:line="360" w:lineRule="auto"/>
      <w:ind w:firstLine="420"/>
    </w:pPr>
    <w:rPr>
      <w:rFonts w:ascii="Times New Roman" w:hAnsi="Calibri" w:cs="宋体"/>
      <w:kern w:val="2"/>
    </w:rPr>
  </w:style>
  <w:style w:type="paragraph" w:customStyle="1" w:styleId="1164">
    <w:name w:val="Editor's comments"/>
    <w:basedOn w:val="1"/>
    <w:qFormat/>
    <w:uiPriority w:val="0"/>
    <w:pPr>
      <w:widowControl/>
      <w:overflowPunct w:val="0"/>
      <w:autoSpaceDE w:val="0"/>
      <w:autoSpaceDN w:val="0"/>
      <w:adjustRightInd w:val="0"/>
      <w:spacing w:after="120"/>
      <w:jc w:val="left"/>
      <w:textAlignment w:val="baseline"/>
    </w:pPr>
    <w:rPr>
      <w:rFonts w:ascii="Arial" w:hAnsi="Arial" w:eastAsia="宋体" w:cs="Times New Roman"/>
      <w:b/>
      <w:bCs/>
      <w:color w:val="FF0000"/>
      <w:kern w:val="0"/>
      <w:sz w:val="20"/>
      <w:szCs w:val="20"/>
      <w:lang w:eastAsia="en-US"/>
    </w:rPr>
  </w:style>
  <w:style w:type="paragraph" w:customStyle="1" w:styleId="1165">
    <w:name w:val="E.表格正文"/>
    <w:basedOn w:val="1"/>
    <w:qFormat/>
    <w:uiPriority w:val="0"/>
    <w:pPr>
      <w:spacing w:beforeLines="10" w:after="60" w:afterLines="10"/>
    </w:pPr>
    <w:rPr>
      <w:rFonts w:ascii="Times New Roman" w:hAnsi="Times New Roman" w:eastAsia="宋体" w:cs="Times New Roman"/>
      <w:szCs w:val="21"/>
    </w:rPr>
  </w:style>
  <w:style w:type="paragraph" w:customStyle="1" w:styleId="1166">
    <w:name w:val="段落小标题"/>
    <w:basedOn w:val="1"/>
    <w:link w:val="1167"/>
    <w:qFormat/>
    <w:uiPriority w:val="0"/>
    <w:pPr>
      <w:spacing w:line="360" w:lineRule="auto"/>
    </w:pPr>
    <w:rPr>
      <w:rFonts w:ascii="Calibri" w:hAnsi="Calibri" w:eastAsia="宋体" w:cs="Times New Roman"/>
      <w:b/>
      <w:szCs w:val="20"/>
      <w:lang w:val="zh-CN" w:eastAsia="zh-CN"/>
    </w:rPr>
  </w:style>
  <w:style w:type="character" w:customStyle="1" w:styleId="1167">
    <w:name w:val="段落小标题 Char"/>
    <w:link w:val="1166"/>
    <w:qFormat/>
    <w:uiPriority w:val="0"/>
    <w:rPr>
      <w:rFonts w:ascii="Calibri" w:hAnsi="Calibri" w:eastAsia="宋体" w:cs="Times New Roman"/>
      <w:b/>
      <w:szCs w:val="20"/>
      <w:lang w:val="zh-CN" w:eastAsia="zh-CN"/>
    </w:rPr>
  </w:style>
  <w:style w:type="character" w:customStyle="1" w:styleId="1168">
    <w:name w:val="QB表 Char Char"/>
    <w:link w:val="657"/>
    <w:qFormat/>
    <w:uiPriority w:val="0"/>
    <w:rPr>
      <w:rFonts w:ascii="宋体" w:hAnsi="Tahoma" w:eastAsia="宋体" w:cs="Times New Roman"/>
      <w:szCs w:val="20"/>
    </w:rPr>
  </w:style>
  <w:style w:type="paragraph" w:customStyle="1" w:styleId="1169">
    <w:name w:val="样式 首行缩进:  1.94 字符"/>
    <w:basedOn w:val="1"/>
    <w:link w:val="1170"/>
    <w:uiPriority w:val="0"/>
    <w:pPr>
      <w:spacing w:line="360" w:lineRule="auto"/>
      <w:ind w:firstLine="407" w:firstLineChars="194"/>
    </w:pPr>
    <w:rPr>
      <w:rFonts w:ascii="Times New Roman" w:hAnsi="Times New Roman" w:eastAsia="宋体" w:cs="Times New Roman"/>
      <w:szCs w:val="20"/>
      <w:lang w:val="zh-CN" w:eastAsia="zh-CN"/>
    </w:rPr>
  </w:style>
  <w:style w:type="character" w:customStyle="1" w:styleId="1170">
    <w:name w:val="样式 首行缩进:  1.94 字符 Char"/>
    <w:link w:val="1169"/>
    <w:qFormat/>
    <w:uiPriority w:val="0"/>
    <w:rPr>
      <w:rFonts w:ascii="Times New Roman" w:hAnsi="Times New Roman" w:eastAsia="宋体" w:cs="Times New Roman"/>
      <w:szCs w:val="20"/>
      <w:lang w:val="zh-CN" w:eastAsia="zh-CN"/>
    </w:rPr>
  </w:style>
  <w:style w:type="paragraph" w:customStyle="1" w:styleId="1171">
    <w:name w:val="图表标题"/>
    <w:basedOn w:val="1"/>
    <w:qFormat/>
    <w:uiPriority w:val="0"/>
    <w:pPr>
      <w:autoSpaceDE w:val="0"/>
      <w:autoSpaceDN w:val="0"/>
      <w:adjustRightInd w:val="0"/>
      <w:snapToGrid w:val="0"/>
      <w:spacing w:before="80" w:after="40" w:line="288" w:lineRule="auto"/>
      <w:jc w:val="center"/>
    </w:pPr>
    <w:rPr>
      <w:rFonts w:ascii="Times New Roman" w:hAnsi="Times New Roman" w:eastAsia="宋体" w:cs="Times New Roman"/>
      <w:spacing w:val="10"/>
      <w:kern w:val="0"/>
      <w:sz w:val="24"/>
      <w:szCs w:val="20"/>
    </w:rPr>
  </w:style>
  <w:style w:type="character" w:customStyle="1" w:styleId="1172">
    <w:name w:val="中等深浅网格 1 - 着色 2 Char"/>
    <w:semiHidden/>
    <w:qFormat/>
    <w:uiPriority w:val="34"/>
    <w:rPr>
      <w:rFonts w:eastAsia="楷体_GB2312"/>
      <w:kern w:val="2"/>
      <w:sz w:val="24"/>
      <w:szCs w:val="24"/>
    </w:rPr>
  </w:style>
  <w:style w:type="paragraph" w:customStyle="1" w:styleId="1173">
    <w:name w:val="日期3"/>
    <w:basedOn w:val="1"/>
    <w:qFormat/>
    <w:uiPriority w:val="99"/>
    <w:pPr>
      <w:widowControl/>
      <w:tabs>
        <w:tab w:val="left" w:pos="5760"/>
      </w:tabs>
      <w:spacing w:before="120" w:afterLines="25"/>
      <w:ind w:left="1526"/>
      <w:jc w:val="left"/>
    </w:pPr>
    <w:rPr>
      <w:rFonts w:ascii="Times New Roman" w:hAnsi="Times New Roman" w:eastAsia="宋体" w:cs="Times New Roman"/>
      <w:i/>
      <w:iCs/>
      <w:kern w:val="0"/>
      <w:sz w:val="24"/>
      <w:szCs w:val="24"/>
      <w:lang w:eastAsia="en-US"/>
    </w:rPr>
  </w:style>
  <w:style w:type="paragraph" w:customStyle="1" w:styleId="1174">
    <w:name w:val="TOC 标题2"/>
    <w:basedOn w:val="1"/>
    <w:qFormat/>
    <w:uiPriority w:val="99"/>
    <w:pPr>
      <w:keepNext/>
      <w:pageBreakBefore/>
      <w:widowControl/>
      <w:pBdr>
        <w:top w:val="single" w:color="auto" w:sz="30" w:space="26"/>
      </w:pBdr>
      <w:spacing w:before="960" w:afterLines="25"/>
      <w:ind w:left="2520"/>
    </w:pPr>
    <w:rPr>
      <w:rFonts w:ascii="宋体" w:hAnsi="CG Times" w:eastAsia="宋体" w:cs="宋体"/>
      <w:kern w:val="0"/>
      <w:sz w:val="36"/>
      <w:szCs w:val="36"/>
    </w:rPr>
  </w:style>
  <w:style w:type="paragraph" w:customStyle="1" w:styleId="1175">
    <w:name w:val="列出段落5"/>
    <w:basedOn w:val="1"/>
    <w:qFormat/>
    <w:uiPriority w:val="99"/>
    <w:pPr>
      <w:spacing w:afterLines="25" w:line="300" w:lineRule="auto"/>
      <w:ind w:firstLine="420" w:firstLineChars="200"/>
    </w:pPr>
    <w:rPr>
      <w:rFonts w:ascii="Arial" w:hAnsi="Arial" w:eastAsia="宋体" w:cs="Arial"/>
      <w:szCs w:val="21"/>
    </w:rPr>
  </w:style>
  <w:style w:type="paragraph" w:customStyle="1" w:styleId="1176">
    <w:name w:val="正文缩进3"/>
    <w:basedOn w:val="1"/>
    <w:qFormat/>
    <w:uiPriority w:val="0"/>
    <w:pPr>
      <w:ind w:firstLine="420" w:firstLineChars="200"/>
    </w:pPr>
    <w:rPr>
      <w:rFonts w:ascii="Calibri" w:hAnsi="Calibri" w:eastAsia="宋体" w:cs="Times New Roman"/>
      <w:szCs w:val="20"/>
    </w:rPr>
  </w:style>
  <w:style w:type="paragraph" w:customStyle="1" w:styleId="1177">
    <w:name w:val="无间距"/>
    <w:link w:val="1178"/>
    <w:qFormat/>
    <w:uiPriority w:val="1"/>
    <w:rPr>
      <w:rFonts w:ascii="Calibri" w:hAnsi="Calibri" w:eastAsia="宋体" w:cs="Times New Roman"/>
      <w:kern w:val="0"/>
      <w:sz w:val="22"/>
      <w:szCs w:val="22"/>
      <w:lang w:val="en-US" w:eastAsia="zh-CN" w:bidi="ar-SA"/>
    </w:rPr>
  </w:style>
  <w:style w:type="character" w:customStyle="1" w:styleId="1178">
    <w:name w:val="无间距字符"/>
    <w:link w:val="1177"/>
    <w:qFormat/>
    <w:uiPriority w:val="1"/>
    <w:rPr>
      <w:rFonts w:ascii="Calibri" w:hAnsi="Calibri" w:eastAsia="宋体" w:cs="Times New Roman"/>
      <w:kern w:val="0"/>
      <w:sz w:val="22"/>
    </w:rPr>
  </w:style>
  <w:style w:type="paragraph" w:customStyle="1" w:styleId="1179">
    <w:name w:val="日期4"/>
    <w:basedOn w:val="1"/>
    <w:next w:val="1"/>
    <w:uiPriority w:val="0"/>
    <w:pPr>
      <w:adjustRightInd w:val="0"/>
      <w:spacing w:line="312" w:lineRule="atLeast"/>
      <w:textAlignment w:val="baseline"/>
    </w:pPr>
    <w:rPr>
      <w:rFonts w:ascii="Times New Roman" w:hAnsi="Times New Roman" w:eastAsia="宋体" w:cs="Times New Roman"/>
      <w:kern w:val="0"/>
      <w:sz w:val="24"/>
      <w:szCs w:val="20"/>
    </w:rPr>
  </w:style>
  <w:style w:type="paragraph" w:customStyle="1" w:styleId="1180">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81">
    <w:name w:val="日期5"/>
    <w:basedOn w:val="1"/>
    <w:qFormat/>
    <w:uiPriority w:val="99"/>
    <w:pPr>
      <w:widowControl/>
      <w:tabs>
        <w:tab w:val="left" w:pos="5760"/>
      </w:tabs>
      <w:spacing w:before="120" w:afterLines="25"/>
      <w:ind w:left="1526"/>
      <w:jc w:val="left"/>
    </w:pPr>
    <w:rPr>
      <w:rFonts w:ascii="Times New Roman" w:hAnsi="Times New Roman" w:eastAsia="宋体" w:cs="Times New Roman"/>
      <w:i/>
      <w:iCs/>
      <w:kern w:val="0"/>
      <w:sz w:val="24"/>
      <w:szCs w:val="24"/>
      <w:lang w:eastAsia="en-US"/>
    </w:rPr>
  </w:style>
  <w:style w:type="paragraph" w:customStyle="1" w:styleId="1182">
    <w:name w:val="TOC 标题3"/>
    <w:basedOn w:val="1"/>
    <w:qFormat/>
    <w:uiPriority w:val="99"/>
    <w:pPr>
      <w:keepNext/>
      <w:pageBreakBefore/>
      <w:widowControl/>
      <w:pBdr>
        <w:top w:val="single" w:color="auto" w:sz="30" w:space="26"/>
      </w:pBdr>
      <w:spacing w:before="960" w:afterLines="25"/>
      <w:ind w:left="2520"/>
    </w:pPr>
    <w:rPr>
      <w:rFonts w:ascii="宋体" w:hAnsi="CG Times" w:eastAsia="宋体" w:cs="宋体"/>
      <w:kern w:val="0"/>
      <w:sz w:val="36"/>
      <w:szCs w:val="36"/>
    </w:rPr>
  </w:style>
  <w:style w:type="paragraph" w:customStyle="1" w:styleId="1183">
    <w:name w:val="列出段落6"/>
    <w:basedOn w:val="1"/>
    <w:qFormat/>
    <w:uiPriority w:val="99"/>
    <w:pPr>
      <w:spacing w:afterLines="25" w:line="300" w:lineRule="auto"/>
      <w:ind w:firstLine="420" w:firstLineChars="200"/>
    </w:pPr>
    <w:rPr>
      <w:rFonts w:ascii="Arial" w:hAnsi="Arial" w:eastAsia="宋体" w:cs="Arial"/>
      <w:szCs w:val="21"/>
    </w:rPr>
  </w:style>
  <w:style w:type="paragraph" w:customStyle="1" w:styleId="1184">
    <w:name w:val="正文缩进5"/>
    <w:basedOn w:val="1"/>
    <w:qFormat/>
    <w:uiPriority w:val="0"/>
    <w:pPr>
      <w:ind w:firstLine="420" w:firstLineChars="200"/>
    </w:pPr>
    <w:rPr>
      <w:rFonts w:ascii="Calibri" w:hAnsi="Calibri" w:eastAsia="宋体" w:cs="Times New Roman"/>
      <w:szCs w:val="20"/>
    </w:rPr>
  </w:style>
  <w:style w:type="paragraph" w:customStyle="1" w:styleId="1185">
    <w:name w:val="日期6"/>
    <w:basedOn w:val="1"/>
    <w:next w:val="1"/>
    <w:qFormat/>
    <w:uiPriority w:val="0"/>
    <w:pPr>
      <w:adjustRightInd w:val="0"/>
      <w:spacing w:line="312" w:lineRule="atLeast"/>
      <w:textAlignment w:val="baseline"/>
    </w:pPr>
    <w:rPr>
      <w:rFonts w:ascii="Times New Roman" w:hAnsi="Times New Roman" w:eastAsia="宋体" w:cs="Times New Roman"/>
      <w:kern w:val="0"/>
      <w:sz w:val="24"/>
      <w:szCs w:val="20"/>
    </w:rPr>
  </w:style>
  <w:style w:type="character" w:customStyle="1" w:styleId="1186">
    <w:name w:val="彩色列表 - 着色 1 Char"/>
    <w:semiHidden/>
    <w:qFormat/>
    <w:uiPriority w:val="34"/>
    <w:rPr>
      <w:rFonts w:ascii="Calibri" w:hAnsi="Calibri"/>
      <w:kern w:val="2"/>
      <w:sz w:val="21"/>
      <w:szCs w:val="22"/>
    </w:rPr>
  </w:style>
  <w:style w:type="paragraph" w:customStyle="1" w:styleId="1187">
    <w:name w:val="日期7"/>
    <w:basedOn w:val="1"/>
    <w:uiPriority w:val="99"/>
    <w:pPr>
      <w:widowControl/>
      <w:tabs>
        <w:tab w:val="left" w:pos="5760"/>
      </w:tabs>
      <w:spacing w:before="120" w:afterLines="25"/>
      <w:ind w:left="1526"/>
      <w:jc w:val="left"/>
    </w:pPr>
    <w:rPr>
      <w:rFonts w:ascii="Times New Roman" w:hAnsi="Times New Roman" w:eastAsia="宋体" w:cs="Times New Roman"/>
      <w:i/>
      <w:iCs/>
      <w:kern w:val="0"/>
      <w:sz w:val="24"/>
      <w:szCs w:val="24"/>
      <w:lang w:eastAsia="en-US"/>
    </w:rPr>
  </w:style>
  <w:style w:type="paragraph" w:customStyle="1" w:styleId="1188">
    <w:name w:val="TOC 标题4"/>
    <w:basedOn w:val="1"/>
    <w:qFormat/>
    <w:uiPriority w:val="99"/>
    <w:pPr>
      <w:keepNext/>
      <w:pageBreakBefore/>
      <w:widowControl/>
      <w:pBdr>
        <w:top w:val="single" w:color="auto" w:sz="30" w:space="26"/>
      </w:pBdr>
      <w:spacing w:before="960" w:afterLines="25"/>
      <w:ind w:left="2520"/>
    </w:pPr>
    <w:rPr>
      <w:rFonts w:ascii="宋体" w:hAnsi="CG Times" w:eastAsia="宋体" w:cs="宋体"/>
      <w:kern w:val="0"/>
      <w:sz w:val="36"/>
      <w:szCs w:val="36"/>
    </w:rPr>
  </w:style>
  <w:style w:type="paragraph" w:customStyle="1" w:styleId="1189">
    <w:name w:val="列出段落7"/>
    <w:basedOn w:val="1"/>
    <w:qFormat/>
    <w:uiPriority w:val="99"/>
    <w:pPr>
      <w:spacing w:afterLines="25" w:line="300" w:lineRule="auto"/>
      <w:ind w:firstLine="420" w:firstLineChars="200"/>
    </w:pPr>
    <w:rPr>
      <w:rFonts w:ascii="Arial" w:hAnsi="Arial" w:eastAsia="宋体" w:cs="Arial"/>
      <w:szCs w:val="21"/>
    </w:rPr>
  </w:style>
  <w:style w:type="paragraph" w:customStyle="1" w:styleId="1190">
    <w:name w:val="正文缩进6"/>
    <w:basedOn w:val="1"/>
    <w:qFormat/>
    <w:uiPriority w:val="0"/>
    <w:pPr>
      <w:ind w:firstLine="420" w:firstLineChars="200"/>
    </w:pPr>
    <w:rPr>
      <w:rFonts w:ascii="Calibri" w:hAnsi="Calibri" w:eastAsia="宋体" w:cs="Times New Roman"/>
      <w:szCs w:val="20"/>
    </w:rPr>
  </w:style>
  <w:style w:type="paragraph" w:customStyle="1" w:styleId="1191">
    <w:name w:val="日期8"/>
    <w:basedOn w:val="1"/>
    <w:next w:val="1"/>
    <w:qFormat/>
    <w:uiPriority w:val="0"/>
    <w:pPr>
      <w:adjustRightInd w:val="0"/>
      <w:spacing w:line="312" w:lineRule="atLeast"/>
      <w:textAlignment w:val="baseline"/>
    </w:pPr>
    <w:rPr>
      <w:rFonts w:ascii="Times New Roman" w:hAnsi="Times New Roman" w:eastAsia="宋体" w:cs="Times New Roman"/>
      <w:kern w:val="0"/>
      <w:sz w:val="24"/>
      <w:szCs w:val="20"/>
    </w:rPr>
  </w:style>
  <w:style w:type="paragraph" w:customStyle="1" w:styleId="1192">
    <w:name w:val="正文8"/>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1193">
    <w:name w:val="联创正文首行缩进"/>
    <w:basedOn w:val="1"/>
    <w:next w:val="1"/>
    <w:qFormat/>
    <w:uiPriority w:val="0"/>
    <w:pPr>
      <w:spacing w:line="360" w:lineRule="auto"/>
      <w:ind w:firstLine="200" w:firstLineChars="200"/>
      <w:jc w:val="left"/>
    </w:pPr>
    <w:rPr>
      <w:rFonts w:ascii="Times New Roman" w:hAnsi="Times New Roman" w:eastAsia="宋体" w:cs="Times New Roman"/>
      <w:kern w:val="0"/>
      <w:szCs w:val="24"/>
      <w:lang w:eastAsia="en-US"/>
    </w:rPr>
  </w:style>
  <w:style w:type="character" w:customStyle="1" w:styleId="1194">
    <w:name w:val="font161"/>
    <w:qFormat/>
    <w:uiPriority w:val="0"/>
    <w:rPr>
      <w:b/>
      <w:bCs/>
      <w:sz w:val="32"/>
      <w:szCs w:val="32"/>
    </w:rPr>
  </w:style>
  <w:style w:type="character" w:customStyle="1" w:styleId="1195">
    <w:name w:val="Char Char7"/>
    <w:qFormat/>
    <w:uiPriority w:val="0"/>
    <w:rPr>
      <w:rFonts w:ascii="Arial" w:hAnsi="Arial" w:eastAsia="黑体"/>
      <w:b/>
      <w:bCs/>
      <w:kern w:val="2"/>
      <w:sz w:val="32"/>
      <w:szCs w:val="32"/>
      <w:lang w:val="en-US" w:eastAsia="zh-CN" w:bidi="ar-SA"/>
    </w:rPr>
  </w:style>
  <w:style w:type="paragraph" w:customStyle="1" w:styleId="1196">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0"/>
    </w:rPr>
  </w:style>
  <w:style w:type="paragraph" w:customStyle="1" w:styleId="1197">
    <w:name w:val="样式 标题 1 + 黑体 三号 非加粗 居中 段前: 6 磅 段后: 6 磅 行距: 固定值 20 磅"/>
    <w:basedOn w:val="3"/>
    <w:qFormat/>
    <w:uiPriority w:val="0"/>
    <w:pPr>
      <w:numPr>
        <w:numId w:val="0"/>
      </w:numPr>
      <w:spacing w:before="120" w:after="120" w:line="400" w:lineRule="exact"/>
      <w:jc w:val="center"/>
    </w:pPr>
    <w:rPr>
      <w:rFonts w:ascii="黑体" w:hAnsi="黑体" w:eastAsia="黑体" w:cs="宋体"/>
      <w:b w:val="0"/>
      <w:bCs w:val="0"/>
      <w:sz w:val="32"/>
      <w:szCs w:val="20"/>
    </w:rPr>
  </w:style>
  <w:style w:type="paragraph" w:customStyle="1" w:styleId="1198">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sz w:val="24"/>
      <w:szCs w:val="20"/>
    </w:rPr>
  </w:style>
  <w:style w:type="paragraph" w:customStyle="1" w:styleId="1199">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200">
    <w:name w:val="节"/>
    <w:basedOn w:val="4"/>
    <w:qFormat/>
    <w:uiPriority w:val="0"/>
    <w:pPr>
      <w:numPr>
        <w:ilvl w:val="1"/>
        <w:numId w:val="83"/>
      </w:numPr>
      <w:spacing w:line="240" w:lineRule="auto"/>
    </w:pPr>
    <w:rPr>
      <w:rFonts w:ascii="黑体" w:hAnsi="Arial" w:eastAsia="黑体" w:cs="Times New Roman"/>
      <w:b w:val="0"/>
      <w:sz w:val="28"/>
      <w:szCs w:val="28"/>
    </w:rPr>
  </w:style>
  <w:style w:type="paragraph" w:customStyle="1" w:styleId="1201">
    <w:name w:val="bt1bt1"/>
    <w:basedOn w:val="3"/>
    <w:qFormat/>
    <w:uiPriority w:val="0"/>
    <w:pPr>
      <w:numPr>
        <w:numId w:val="0"/>
      </w:numPr>
      <w:spacing w:line="240" w:lineRule="auto"/>
      <w:jc w:val="center"/>
    </w:pPr>
    <w:rPr>
      <w:rFonts w:ascii="黑体" w:hAnsi="Times New Roman" w:eastAsia="黑体" w:cs="Times New Roman"/>
      <w:b w:val="0"/>
      <w:sz w:val="36"/>
      <w:szCs w:val="36"/>
    </w:rPr>
  </w:style>
  <w:style w:type="paragraph" w:customStyle="1" w:styleId="1202">
    <w:name w:val="Char Char Char Char Char Char Char Char Char Char Char Char Char"/>
    <w:basedOn w:val="27"/>
    <w:qFormat/>
    <w:uiPriority w:val="0"/>
    <w:pPr>
      <w:shd w:val="clear" w:color="auto" w:fill="000080"/>
      <w:spacing w:afterLines="0" w:line="240" w:lineRule="auto"/>
    </w:pPr>
    <w:rPr>
      <w:rFonts w:ascii="Tahoma" w:hAnsi="Tahoma" w:cs="Times New Roman"/>
      <w:sz w:val="24"/>
      <w:szCs w:val="24"/>
    </w:rPr>
  </w:style>
  <w:style w:type="paragraph" w:customStyle="1" w:styleId="1203">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1204">
    <w:name w:val="新定义正文"/>
    <w:basedOn w:val="1"/>
    <w:uiPriority w:val="0"/>
    <w:pPr>
      <w:widowControl/>
    </w:pPr>
    <w:rPr>
      <w:rFonts w:ascii="Times New Roman" w:hAnsi="Times New Roman" w:eastAsia="宋体" w:cs="Times New Roman"/>
      <w:color w:val="000000"/>
      <w:szCs w:val="21"/>
    </w:rPr>
  </w:style>
  <w:style w:type="paragraph" w:customStyle="1" w:styleId="1205">
    <w:name w:val="蓝色显示"/>
    <w:basedOn w:val="1"/>
    <w:link w:val="1206"/>
    <w:qFormat/>
    <w:uiPriority w:val="0"/>
    <w:pPr>
      <w:spacing w:before="340" w:after="330" w:line="400" w:lineRule="exact"/>
    </w:pPr>
    <w:rPr>
      <w:rFonts w:ascii="Times New Roman" w:hAnsi="Times New Roman" w:eastAsia="宋体" w:cs="Times New Roman"/>
      <w:b/>
      <w:color w:val="0070C0"/>
      <w:szCs w:val="24"/>
    </w:rPr>
  </w:style>
  <w:style w:type="character" w:customStyle="1" w:styleId="1206">
    <w:name w:val="蓝色显示 Char"/>
    <w:link w:val="1205"/>
    <w:qFormat/>
    <w:uiPriority w:val="0"/>
    <w:rPr>
      <w:rFonts w:ascii="Times New Roman" w:hAnsi="Times New Roman" w:eastAsia="宋体" w:cs="Times New Roman"/>
      <w:b/>
      <w:color w:val="0070C0"/>
      <w:szCs w:val="24"/>
    </w:rPr>
  </w:style>
  <w:style w:type="character" w:customStyle="1" w:styleId="1207">
    <w:name w:val="普通(网站) Char"/>
    <w:link w:val="81"/>
    <w:qFormat/>
    <w:uiPriority w:val="99"/>
    <w:rPr>
      <w:rFonts w:ascii="宋体" w:hAnsi="宋体" w:eastAsia="宋体" w:cs="宋体"/>
      <w:kern w:val="0"/>
      <w:sz w:val="24"/>
      <w:szCs w:val="24"/>
    </w:rPr>
  </w:style>
  <w:style w:type="paragraph" w:customStyle="1" w:styleId="1208">
    <w:name w:val="报告封面正文"/>
    <w:basedOn w:val="1"/>
    <w:next w:val="1"/>
    <w:qFormat/>
    <w:uiPriority w:val="0"/>
    <w:pPr>
      <w:adjustRightInd w:val="0"/>
      <w:spacing w:before="100" w:beforeAutospacing="1" w:after="100" w:afterAutospacing="1"/>
      <w:jc w:val="center"/>
    </w:pPr>
    <w:rPr>
      <w:rFonts w:ascii="Times New Roman" w:hAnsi="Times New Roman" w:eastAsia="楷体_GB2312" w:cs="Times New Roman"/>
      <w:b/>
      <w:bCs/>
      <w:kern w:val="0"/>
      <w:sz w:val="36"/>
      <w:szCs w:val="36"/>
    </w:rPr>
  </w:style>
  <w:style w:type="paragraph" w:customStyle="1" w:styleId="1209">
    <w:name w:val="修订1"/>
    <w:qFormat/>
    <w:uiPriority w:val="0"/>
    <w:rPr>
      <w:rFonts w:ascii="Times New Roman" w:hAnsi="Times New Roman" w:eastAsia="宋体" w:cs="Times New Roman"/>
      <w:kern w:val="2"/>
      <w:sz w:val="21"/>
      <w:szCs w:val="24"/>
      <w:lang w:val="en-US" w:eastAsia="zh-CN" w:bidi="ar-SA"/>
    </w:rPr>
  </w:style>
  <w:style w:type="character" w:customStyle="1" w:styleId="1210">
    <w:name w:val="报告正文 Char Char"/>
    <w:link w:val="1211"/>
    <w:qFormat/>
    <w:uiPriority w:val="0"/>
    <w:rPr>
      <w:rFonts w:cs="宋体"/>
      <w:sz w:val="24"/>
      <w:szCs w:val="24"/>
      <w:u w:color="000000"/>
    </w:rPr>
  </w:style>
  <w:style w:type="paragraph" w:customStyle="1" w:styleId="1211">
    <w:name w:val="报告正文"/>
    <w:basedOn w:val="1"/>
    <w:link w:val="1210"/>
    <w:qFormat/>
    <w:uiPriority w:val="0"/>
    <w:pPr>
      <w:spacing w:line="300" w:lineRule="auto"/>
      <w:ind w:firstLine="480"/>
    </w:pPr>
    <w:rPr>
      <w:rFonts w:cs="宋体"/>
      <w:sz w:val="24"/>
      <w:szCs w:val="24"/>
      <w:u w:color="000000"/>
    </w:rPr>
  </w:style>
  <w:style w:type="character" w:customStyle="1" w:styleId="1212">
    <w:name w:val="图题注 Char Char"/>
    <w:link w:val="1213"/>
    <w:qFormat/>
    <w:uiPriority w:val="0"/>
    <w:rPr>
      <w:rFonts w:eastAsia="黑体" w:cs="Arial"/>
      <w:kern w:val="24"/>
      <w:szCs w:val="24"/>
    </w:rPr>
  </w:style>
  <w:style w:type="paragraph" w:customStyle="1" w:styleId="1213">
    <w:name w:val="图题注"/>
    <w:basedOn w:val="22"/>
    <w:next w:val="1211"/>
    <w:link w:val="1212"/>
    <w:qFormat/>
    <w:uiPriority w:val="0"/>
    <w:pPr>
      <w:keepNext w:val="0"/>
      <w:numPr>
        <w:numId w:val="0"/>
      </w:numPr>
      <w:adjustRightInd w:val="0"/>
      <w:spacing w:before="120" w:after="160" w:afterLines="0" w:line="300" w:lineRule="auto"/>
      <w:jc w:val="center"/>
    </w:pPr>
    <w:rPr>
      <w:rFonts w:eastAsia="黑体" w:cs="Arial" w:asciiTheme="minorHAnsi" w:hAnsiTheme="minorHAnsi"/>
      <w:kern w:val="24"/>
      <w:sz w:val="21"/>
      <w:szCs w:val="24"/>
    </w:rPr>
  </w:style>
  <w:style w:type="paragraph" w:customStyle="1" w:styleId="1214">
    <w:name w:val="2001版正文样式"/>
    <w:basedOn w:val="1"/>
    <w:qFormat/>
    <w:uiPriority w:val="0"/>
    <w:pPr>
      <w:autoSpaceDE w:val="0"/>
      <w:autoSpaceDN w:val="0"/>
      <w:adjustRightInd w:val="0"/>
      <w:snapToGrid w:val="0"/>
      <w:spacing w:line="360" w:lineRule="auto"/>
      <w:ind w:firstLine="629" w:firstLineChars="242"/>
      <w:textAlignment w:val="bottom"/>
    </w:pPr>
    <w:rPr>
      <w:rFonts w:ascii="宋体" w:hAnsi="宋体" w:eastAsia="宋体" w:cs="Arial"/>
      <w:spacing w:val="20"/>
      <w:kern w:val="0"/>
      <w:sz w:val="24"/>
      <w:szCs w:val="20"/>
    </w:rPr>
  </w:style>
  <w:style w:type="paragraph" w:customStyle="1" w:styleId="1215">
    <w:name w:val="注释文字"/>
    <w:basedOn w:val="1211"/>
    <w:qFormat/>
    <w:uiPriority w:val="0"/>
    <w:rPr>
      <w:rFonts w:ascii="楷体_GB2312" w:hAnsi="楷体_GB2312" w:eastAsia="楷体_GB2312"/>
      <w:color w:val="0000FF"/>
      <w:sz w:val="21"/>
    </w:rPr>
  </w:style>
  <w:style w:type="paragraph" w:customStyle="1" w:styleId="1216">
    <w:name w:val="表题注"/>
    <w:basedOn w:val="22"/>
    <w:next w:val="1211"/>
    <w:uiPriority w:val="0"/>
    <w:pPr>
      <w:keepNext w:val="0"/>
      <w:widowControl w:val="0"/>
      <w:numPr>
        <w:numId w:val="0"/>
      </w:numPr>
      <w:spacing w:before="160" w:after="160" w:afterLines="0" w:line="300" w:lineRule="auto"/>
      <w:ind w:firstLine="400"/>
      <w:jc w:val="both"/>
    </w:pPr>
    <w:rPr>
      <w:rFonts w:ascii="Arial" w:hAnsi="Arial" w:eastAsia="黑体" w:cs="宋体"/>
      <w:kern w:val="2"/>
      <w:sz w:val="20"/>
      <w:szCs w:val="20"/>
    </w:rPr>
  </w:style>
  <w:style w:type="paragraph" w:customStyle="1" w:styleId="1217">
    <w:name w:val="表格文字居中"/>
    <w:basedOn w:val="1216"/>
    <w:next w:val="1211"/>
    <w:uiPriority w:val="0"/>
    <w:pPr>
      <w:spacing w:before="0" w:after="0" w:line="240" w:lineRule="auto"/>
      <w:ind w:firstLine="0"/>
      <w:jc w:val="center"/>
    </w:pPr>
    <w:rPr>
      <w:rFonts w:eastAsia="宋体"/>
      <w:sz w:val="21"/>
      <w:szCs w:val="21"/>
      <w:u w:color="000000"/>
    </w:rPr>
  </w:style>
  <w:style w:type="paragraph" w:customStyle="1" w:styleId="1218">
    <w:name w:val="报告封面标题"/>
    <w:basedOn w:val="1"/>
    <w:qFormat/>
    <w:uiPriority w:val="0"/>
    <w:pPr>
      <w:adjustRightInd w:val="0"/>
      <w:spacing w:before="100" w:beforeAutospacing="1" w:after="100" w:afterAutospacing="1"/>
      <w:jc w:val="center"/>
    </w:pPr>
    <w:rPr>
      <w:rFonts w:ascii="Times New Roman" w:hAnsi="Times New Roman" w:eastAsia="楷体_GB2312" w:cs="Times New Roman"/>
      <w:b/>
      <w:bCs/>
      <w:kern w:val="0"/>
      <w:sz w:val="44"/>
      <w:szCs w:val="44"/>
    </w:rPr>
  </w:style>
  <w:style w:type="paragraph" w:customStyle="1" w:styleId="1219">
    <w:name w:val="加粗强调文字"/>
    <w:basedOn w:val="1211"/>
    <w:uiPriority w:val="0"/>
    <w:rPr>
      <w:rFonts w:ascii="Calibri" w:hAnsi="Calibri"/>
      <w:b/>
      <w:bCs/>
    </w:rPr>
  </w:style>
  <w:style w:type="paragraph" w:customStyle="1" w:styleId="1220">
    <w:name w:val="正文图标题"/>
    <w:next w:val="1"/>
    <w:uiPriority w:val="0"/>
    <w:pPr>
      <w:tabs>
        <w:tab w:val="left" w:pos="480"/>
      </w:tabs>
      <w:ind w:left="480" w:hanging="480"/>
      <w:jc w:val="center"/>
    </w:pPr>
    <w:rPr>
      <w:rFonts w:ascii="黑体" w:hAnsi="Times New Roman" w:eastAsia="黑体" w:cs="Times New Roman"/>
      <w:kern w:val="0"/>
      <w:sz w:val="21"/>
      <w:szCs w:val="20"/>
      <w:lang w:val="en-US" w:eastAsia="zh-CN" w:bidi="ar-SA"/>
    </w:rPr>
  </w:style>
  <w:style w:type="paragraph" w:customStyle="1" w:styleId="1221">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222">
    <w:name w:val="默认段落字体 Char Char Char Char Char Char Char Char Char"/>
    <w:basedOn w:val="27"/>
    <w:qFormat/>
    <w:uiPriority w:val="0"/>
    <w:pPr>
      <w:shd w:val="clear" w:color="auto" w:fill="000080"/>
      <w:spacing w:afterLines="0" w:line="240" w:lineRule="auto"/>
    </w:pPr>
    <w:rPr>
      <w:rFonts w:hAnsi="Tahoma" w:cs="Times New Roman"/>
      <w:sz w:val="24"/>
      <w:szCs w:val="24"/>
    </w:rPr>
  </w:style>
  <w:style w:type="paragraph" w:customStyle="1" w:styleId="1223">
    <w:name w:val="Char Char Char Char Char Char Char Char Char Char Char Char Char Char Char4 Char Char Char Char Char Char Char1 Char Char Char2 Char Char Char"/>
    <w:basedOn w:val="27"/>
    <w:qFormat/>
    <w:uiPriority w:val="0"/>
    <w:pPr>
      <w:shd w:val="clear" w:color="auto" w:fill="000080"/>
      <w:spacing w:afterLines="0" w:line="240" w:lineRule="auto"/>
    </w:pPr>
    <w:rPr>
      <w:rFonts w:ascii="Tahoma" w:hAnsi="Tahoma" w:cs="Times New Roman"/>
      <w:sz w:val="24"/>
      <w:szCs w:val="20"/>
    </w:rPr>
  </w:style>
  <w:style w:type="paragraph" w:customStyle="1" w:styleId="1224">
    <w:name w:val="王 正文 四宋"/>
    <w:basedOn w:val="1"/>
    <w:semiHidden/>
    <w:qFormat/>
    <w:uiPriority w:val="0"/>
    <w:pPr>
      <w:tabs>
        <w:tab w:val="left" w:pos="658"/>
      </w:tabs>
      <w:spacing w:line="360" w:lineRule="auto"/>
      <w:ind w:right="-6"/>
    </w:pPr>
    <w:rPr>
      <w:rFonts w:ascii="宋体" w:hAnsi="Times New Roman" w:eastAsia="宋体" w:cs="Times New Roman"/>
      <w:b/>
      <w:sz w:val="24"/>
      <w:szCs w:val="24"/>
    </w:rPr>
  </w:style>
  <w:style w:type="paragraph" w:customStyle="1" w:styleId="1225">
    <w:name w:val="表格文字居左"/>
    <w:basedOn w:val="1217"/>
    <w:next w:val="1211"/>
    <w:qFormat/>
    <w:uiPriority w:val="0"/>
    <w:pPr>
      <w:jc w:val="both"/>
    </w:pPr>
  </w:style>
  <w:style w:type="paragraph" w:customStyle="1" w:styleId="1226">
    <w:name w:val="_Style 47"/>
    <w:basedOn w:val="27"/>
    <w:qFormat/>
    <w:uiPriority w:val="0"/>
    <w:pPr>
      <w:shd w:val="clear" w:color="auto" w:fill="000080"/>
      <w:spacing w:afterLines="0" w:line="240" w:lineRule="auto"/>
    </w:pPr>
    <w:rPr>
      <w:rFonts w:hAnsi="Tahoma" w:cs="Times New Roman"/>
      <w:sz w:val="24"/>
      <w:szCs w:val="24"/>
    </w:rPr>
  </w:style>
  <w:style w:type="paragraph" w:customStyle="1" w:styleId="1227">
    <w:name w:val="招标文件正文"/>
    <w:uiPriority w:val="0"/>
    <w:pPr>
      <w:spacing w:before="120" w:after="120" w:line="300" w:lineRule="auto"/>
      <w:ind w:firstLine="200" w:firstLineChars="200"/>
    </w:pPr>
    <w:rPr>
      <w:rFonts w:ascii="宋体" w:hAnsi="Times New Roman" w:eastAsia="宋体" w:cs="Times New Roman"/>
      <w:spacing w:val="10"/>
      <w:w w:val="95"/>
      <w:kern w:val="0"/>
      <w:sz w:val="21"/>
      <w:szCs w:val="20"/>
      <w:lang w:val="en-US" w:eastAsia="zh-CN" w:bidi="ar-SA"/>
    </w:rPr>
  </w:style>
  <w:style w:type="paragraph" w:customStyle="1" w:styleId="1228">
    <w:name w:val="样式 (符号) 宋体 小四 行距: 1.5 倍行距"/>
    <w:basedOn w:val="1"/>
    <w:link w:val="1229"/>
    <w:qFormat/>
    <w:uiPriority w:val="0"/>
    <w:pPr>
      <w:spacing w:line="360" w:lineRule="auto"/>
      <w:ind w:firstLine="480" w:firstLineChars="200"/>
    </w:pPr>
    <w:rPr>
      <w:rFonts w:ascii="Times New Roman" w:hAnsi="宋体" w:eastAsia="宋体" w:cs="Times New Roman"/>
      <w:sz w:val="24"/>
      <w:szCs w:val="20"/>
    </w:rPr>
  </w:style>
  <w:style w:type="character" w:customStyle="1" w:styleId="1229">
    <w:name w:val="样式 (符号) 宋体 小四 行距: 1.5 倍行距 Char"/>
    <w:link w:val="1228"/>
    <w:qFormat/>
    <w:uiPriority w:val="0"/>
    <w:rPr>
      <w:rFonts w:ascii="Times New Roman" w:hAnsi="宋体" w:eastAsia="宋体" w:cs="Times New Roman"/>
      <w:sz w:val="24"/>
      <w:szCs w:val="20"/>
    </w:rPr>
  </w:style>
  <w:style w:type="paragraph" w:customStyle="1" w:styleId="1230">
    <w:name w:val="表格1"/>
    <w:basedOn w:val="1"/>
    <w:qFormat/>
    <w:uiPriority w:val="0"/>
    <w:pPr>
      <w:tabs>
        <w:tab w:val="left" w:pos="3105"/>
      </w:tabs>
      <w:spacing w:line="240" w:lineRule="exact"/>
      <w:jc w:val="center"/>
    </w:pPr>
    <w:rPr>
      <w:rFonts w:ascii="宋体" w:hAnsi="宋体" w:eastAsia="宋体" w:cs="Times New Roman"/>
      <w:sz w:val="18"/>
      <w:szCs w:val="21"/>
    </w:rPr>
  </w:style>
  <w:style w:type="character" w:customStyle="1" w:styleId="1231">
    <w:name w:val="注： Char Char Char"/>
    <w:link w:val="1232"/>
    <w:qFormat/>
    <w:uiPriority w:val="0"/>
    <w:rPr>
      <w:rFonts w:ascii="宋体"/>
      <w:sz w:val="18"/>
    </w:rPr>
  </w:style>
  <w:style w:type="paragraph" w:customStyle="1" w:styleId="1232">
    <w:name w:val="注： Char"/>
    <w:next w:val="666"/>
    <w:link w:val="1231"/>
    <w:qFormat/>
    <w:uiPriority w:val="0"/>
    <w:pPr>
      <w:widowControl w:val="0"/>
      <w:tabs>
        <w:tab w:val="left" w:pos="360"/>
        <w:tab w:val="left" w:pos="1140"/>
      </w:tabs>
      <w:autoSpaceDE w:val="0"/>
      <w:autoSpaceDN w:val="0"/>
      <w:ind w:left="360" w:hanging="360"/>
      <w:jc w:val="both"/>
    </w:pPr>
    <w:rPr>
      <w:rFonts w:ascii="宋体" w:hAnsiTheme="minorHAnsi" w:eastAsiaTheme="minorEastAsia" w:cstheme="minorBidi"/>
      <w:kern w:val="2"/>
      <w:sz w:val="18"/>
      <w:szCs w:val="22"/>
      <w:lang w:val="en-US" w:eastAsia="zh-CN" w:bidi="ar-SA"/>
    </w:rPr>
  </w:style>
  <w:style w:type="character" w:customStyle="1" w:styleId="1233">
    <w:name w:val="二级条标题 Char Char"/>
    <w:link w:val="682"/>
    <w:qFormat/>
    <w:uiPriority w:val="0"/>
    <w:rPr>
      <w:rFonts w:ascii="宋体" w:hAnsi="Times New Roman" w:eastAsia="黑体" w:cs="Times New Roman"/>
      <w:kern w:val="0"/>
      <w:szCs w:val="20"/>
    </w:rPr>
  </w:style>
  <w:style w:type="character" w:customStyle="1" w:styleId="1234">
    <w:name w:val="正文（首行缩进2字符） Char Char"/>
    <w:link w:val="1235"/>
    <w:qFormat/>
    <w:uiPriority w:val="0"/>
    <w:rPr>
      <w:sz w:val="24"/>
      <w:szCs w:val="24"/>
    </w:rPr>
  </w:style>
  <w:style w:type="paragraph" w:customStyle="1" w:styleId="1235">
    <w:name w:val="正文（首行缩进2字符）"/>
    <w:basedOn w:val="1"/>
    <w:link w:val="1234"/>
    <w:qFormat/>
    <w:uiPriority w:val="0"/>
    <w:pPr>
      <w:tabs>
        <w:tab w:val="left" w:pos="900"/>
      </w:tabs>
      <w:spacing w:afterLines="50" w:line="360" w:lineRule="auto"/>
      <w:ind w:left="425" w:hanging="425"/>
    </w:pPr>
    <w:rPr>
      <w:sz w:val="24"/>
      <w:szCs w:val="24"/>
    </w:rPr>
  </w:style>
  <w:style w:type="character" w:customStyle="1" w:styleId="1236">
    <w:name w:val="个人答复风格"/>
    <w:qFormat/>
    <w:uiPriority w:val="0"/>
    <w:rPr>
      <w:rFonts w:ascii="Arial" w:hAnsi="Arial" w:eastAsia="宋体" w:cs="Arial"/>
      <w:color w:val="auto"/>
      <w:sz w:val="20"/>
    </w:rPr>
  </w:style>
  <w:style w:type="character" w:customStyle="1" w:styleId="1237">
    <w:name w:val="一级条标题 Char Char"/>
    <w:link w:val="924"/>
    <w:qFormat/>
    <w:uiPriority w:val="0"/>
    <w:rPr>
      <w:rFonts w:ascii="黑体" w:hAnsi="Times New Roman" w:eastAsia="黑体" w:cs="Times New Roman"/>
      <w:kern w:val="0"/>
      <w:szCs w:val="20"/>
    </w:rPr>
  </w:style>
  <w:style w:type="character" w:customStyle="1" w:styleId="1238">
    <w:name w:val="标题 211"/>
    <w:qFormat/>
    <w:uiPriority w:val="0"/>
    <w:rPr>
      <w:rFonts w:eastAsia="宋体"/>
      <w:b/>
      <w:kern w:val="2"/>
      <w:sz w:val="30"/>
      <w:szCs w:val="24"/>
      <w:lang w:val="en-US" w:eastAsia="zh-CN" w:bidi="ar-SA"/>
    </w:rPr>
  </w:style>
  <w:style w:type="character" w:customStyle="1" w:styleId="1239">
    <w:name w:val="个人撰写风格"/>
    <w:qFormat/>
    <w:uiPriority w:val="0"/>
    <w:rPr>
      <w:rFonts w:ascii="Arial" w:hAnsi="Arial" w:eastAsia="宋体" w:cs="Arial"/>
      <w:color w:val="auto"/>
      <w:sz w:val="20"/>
    </w:rPr>
  </w:style>
  <w:style w:type="paragraph" w:customStyle="1" w:styleId="1240">
    <w:name w:val="标准标志"/>
    <w:next w:val="1"/>
    <w:qFormat/>
    <w:uiPriority w:val="0"/>
    <w:pPr>
      <w:shd w:val="solid" w:color="FFFFFF" w:fill="FFFFFF"/>
      <w:spacing w:line="0" w:lineRule="atLeast"/>
      <w:jc w:val="right"/>
    </w:pPr>
    <w:rPr>
      <w:rFonts w:ascii="Times New Roman" w:hAnsi="Times New Roman" w:eastAsia="宋体" w:cs="Times New Roman"/>
      <w:b/>
      <w:w w:val="130"/>
      <w:kern w:val="0"/>
      <w:sz w:val="96"/>
      <w:szCs w:val="20"/>
      <w:lang w:val="en-US" w:eastAsia="zh-CN" w:bidi="ar-SA"/>
    </w:rPr>
  </w:style>
  <w:style w:type="paragraph" w:customStyle="1" w:styleId="1241">
    <w:name w:val="Char Char Char Char Char Char Char Char Char Char Char Char1 Char"/>
    <w:basedOn w:val="27"/>
    <w:qFormat/>
    <w:uiPriority w:val="0"/>
    <w:pPr>
      <w:shd w:val="clear" w:color="auto" w:fill="000080"/>
      <w:spacing w:afterLines="0" w:line="240" w:lineRule="auto"/>
      <w:ind w:firstLine="200" w:firstLineChars="200"/>
      <w:jc w:val="left"/>
    </w:pPr>
    <w:rPr>
      <w:rFonts w:ascii="Tahoma" w:hAnsi="Tahoma" w:cs="Times New Roman"/>
      <w:sz w:val="24"/>
      <w:szCs w:val="24"/>
    </w:rPr>
  </w:style>
  <w:style w:type="paragraph" w:customStyle="1" w:styleId="1242">
    <w:name w:val="标准书脚_偶数页"/>
    <w:qFormat/>
    <w:uiPriority w:val="0"/>
    <w:pPr>
      <w:spacing w:before="120"/>
    </w:pPr>
    <w:rPr>
      <w:rFonts w:ascii="Times New Roman" w:hAnsi="Times New Roman" w:eastAsia="宋体" w:cs="Times New Roman"/>
      <w:kern w:val="0"/>
      <w:sz w:val="18"/>
      <w:szCs w:val="20"/>
      <w:lang w:val="en-US" w:eastAsia="zh-CN" w:bidi="ar-SA"/>
    </w:rPr>
  </w:style>
  <w:style w:type="paragraph" w:customStyle="1" w:styleId="124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1244">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1245">
    <w:name w:val="参考文献、索引标题"/>
    <w:basedOn w:val="923"/>
    <w:next w:val="1"/>
    <w:qFormat/>
    <w:uiPriority w:val="0"/>
    <w:pPr>
      <w:tabs>
        <w:tab w:val="clear" w:pos="360"/>
      </w:tabs>
      <w:spacing w:after="200"/>
    </w:pPr>
    <w:rPr>
      <w:sz w:val="21"/>
    </w:rPr>
  </w:style>
  <w:style w:type="paragraph" w:customStyle="1" w:styleId="1246">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1247">
    <w:name w:val="附录一级条标题"/>
    <w:basedOn w:val="1248"/>
    <w:next w:val="666"/>
    <w:qFormat/>
    <w:uiPriority w:val="0"/>
    <w:pPr>
      <w:tabs>
        <w:tab w:val="left" w:pos="1008"/>
      </w:tabs>
      <w:autoSpaceDN w:val="0"/>
      <w:spacing w:beforeLines="0" w:afterLines="0"/>
      <w:ind w:left="1008" w:hanging="1008"/>
      <w:outlineLvl w:val="2"/>
    </w:pPr>
  </w:style>
  <w:style w:type="paragraph" w:customStyle="1" w:styleId="1248">
    <w:name w:val="附录章标题"/>
    <w:next w:val="666"/>
    <w:uiPriority w:val="0"/>
    <w:pPr>
      <w:tabs>
        <w:tab w:val="left" w:pos="864"/>
      </w:tabs>
      <w:wordWrap w:val="0"/>
      <w:overflowPunct w:val="0"/>
      <w:autoSpaceDE w:val="0"/>
      <w:spacing w:beforeLines="50" w:afterLines="50"/>
      <w:ind w:left="864" w:hanging="864"/>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1249">
    <w:name w:val="标准书眉_偶数页"/>
    <w:basedOn w:val="1246"/>
    <w:next w:val="1"/>
    <w:qFormat/>
    <w:uiPriority w:val="0"/>
    <w:pPr>
      <w:jc w:val="left"/>
    </w:pPr>
  </w:style>
  <w:style w:type="paragraph" w:customStyle="1" w:styleId="1250">
    <w:name w:val="二级无标题条"/>
    <w:basedOn w:val="1"/>
    <w:qFormat/>
    <w:uiPriority w:val="0"/>
    <w:pPr>
      <w:tabs>
        <w:tab w:val="left" w:pos="2100"/>
      </w:tabs>
      <w:ind w:left="1260" w:hanging="420"/>
    </w:pPr>
    <w:rPr>
      <w:rFonts w:ascii="Times New Roman" w:hAnsi="Times New Roman" w:eastAsia="宋体" w:cs="Times New Roman"/>
      <w:szCs w:val="20"/>
    </w:rPr>
  </w:style>
  <w:style w:type="paragraph" w:customStyle="1" w:styleId="1251">
    <w:name w:val="封面标准号2"/>
    <w:basedOn w:val="736"/>
    <w:qFormat/>
    <w:uiPriority w:val="0"/>
    <w:pPr>
      <w:adjustRightInd w:val="0"/>
      <w:spacing w:before="357" w:line="280" w:lineRule="exact"/>
    </w:pPr>
  </w:style>
  <w:style w:type="paragraph" w:customStyle="1" w:styleId="1252">
    <w:name w:val="附录标识"/>
    <w:basedOn w:val="923"/>
    <w:qFormat/>
    <w:uiPriority w:val="0"/>
    <w:pPr>
      <w:tabs>
        <w:tab w:val="left" w:pos="576"/>
        <w:tab w:val="left" w:pos="6405"/>
        <w:tab w:val="clear" w:pos="360"/>
      </w:tabs>
      <w:spacing w:after="200"/>
      <w:ind w:left="576" w:hanging="576"/>
    </w:pPr>
    <w:rPr>
      <w:sz w:val="21"/>
    </w:rPr>
  </w:style>
  <w:style w:type="paragraph" w:customStyle="1" w:styleId="1253">
    <w:name w:val="附录二级条标题"/>
    <w:basedOn w:val="1247"/>
    <w:next w:val="666"/>
    <w:qFormat/>
    <w:uiPriority w:val="0"/>
    <w:pPr>
      <w:ind w:left="1008" w:hanging="1008"/>
      <w:outlineLvl w:val="3"/>
    </w:pPr>
  </w:style>
  <w:style w:type="paragraph" w:customStyle="1" w:styleId="1254">
    <w:name w:val="附录五级条标题"/>
    <w:basedOn w:val="1255"/>
    <w:next w:val="666"/>
    <w:qFormat/>
    <w:uiPriority w:val="0"/>
    <w:pPr>
      <w:tabs>
        <w:tab w:val="left" w:pos="555"/>
        <w:tab w:val="left" w:pos="1008"/>
        <w:tab w:val="left" w:pos="3663"/>
      </w:tabs>
      <w:ind w:left="555" w:hanging="555"/>
      <w:outlineLvl w:val="6"/>
    </w:pPr>
  </w:style>
  <w:style w:type="paragraph" w:customStyle="1" w:styleId="1255">
    <w:name w:val="附录四级条标题"/>
    <w:basedOn w:val="1256"/>
    <w:next w:val="666"/>
    <w:qFormat/>
    <w:uiPriority w:val="0"/>
    <w:pPr>
      <w:tabs>
        <w:tab w:val="left" w:pos="1008"/>
        <w:tab w:val="left" w:pos="1296"/>
      </w:tabs>
      <w:ind w:left="1296" w:hanging="1296"/>
      <w:outlineLvl w:val="5"/>
    </w:pPr>
  </w:style>
  <w:style w:type="paragraph" w:customStyle="1" w:styleId="1256">
    <w:name w:val="附录三级条标题"/>
    <w:basedOn w:val="1253"/>
    <w:next w:val="666"/>
    <w:qFormat/>
    <w:uiPriority w:val="0"/>
    <w:pPr>
      <w:tabs>
        <w:tab w:val="left" w:pos="1080"/>
      </w:tabs>
      <w:ind w:left="1080" w:hanging="1080"/>
      <w:outlineLvl w:val="4"/>
    </w:pPr>
  </w:style>
  <w:style w:type="paragraph" w:customStyle="1" w:styleId="1257">
    <w:name w:val="标准书眉一"/>
    <w:qFormat/>
    <w:uiPriority w:val="0"/>
    <w:pPr>
      <w:jc w:val="both"/>
    </w:pPr>
    <w:rPr>
      <w:rFonts w:ascii="Times New Roman" w:hAnsi="Times New Roman" w:eastAsia="宋体" w:cs="Times New Roman"/>
      <w:kern w:val="0"/>
      <w:sz w:val="20"/>
      <w:szCs w:val="20"/>
      <w:lang w:val="en-US" w:eastAsia="zh-CN" w:bidi="ar-SA"/>
    </w:rPr>
  </w:style>
  <w:style w:type="paragraph" w:customStyle="1" w:styleId="1258">
    <w:name w:val="封面正文"/>
    <w:qFormat/>
    <w:uiPriority w:val="0"/>
    <w:pPr>
      <w:jc w:val="both"/>
    </w:pPr>
    <w:rPr>
      <w:rFonts w:ascii="Times New Roman" w:hAnsi="Times New Roman" w:eastAsia="宋体" w:cs="Times New Roman"/>
      <w:kern w:val="0"/>
      <w:sz w:val="20"/>
      <w:szCs w:val="20"/>
      <w:lang w:val="en-US" w:eastAsia="zh-CN" w:bidi="ar-SA"/>
    </w:rPr>
  </w:style>
  <w:style w:type="paragraph" w:customStyle="1" w:styleId="1259">
    <w:name w:val="附录图标题"/>
    <w:next w:val="666"/>
    <w:qFormat/>
    <w:uiPriority w:val="0"/>
    <w:pPr>
      <w:jc w:val="center"/>
    </w:pPr>
    <w:rPr>
      <w:rFonts w:ascii="黑体" w:hAnsi="Times New Roman" w:eastAsia="黑体" w:cs="Times New Roman"/>
      <w:kern w:val="0"/>
      <w:sz w:val="21"/>
      <w:szCs w:val="20"/>
      <w:lang w:val="en-US" w:eastAsia="zh-CN" w:bidi="ar-SA"/>
    </w:rPr>
  </w:style>
  <w:style w:type="paragraph" w:customStyle="1" w:styleId="1260">
    <w:name w:val="封面标准英文名称"/>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1261">
    <w:name w:val="附录表标题"/>
    <w:next w:val="666"/>
    <w:qFormat/>
    <w:uiPriority w:val="0"/>
    <w:pPr>
      <w:tabs>
        <w:tab w:val="left" w:pos="720"/>
      </w:tabs>
      <w:ind w:hanging="720"/>
      <w:jc w:val="center"/>
      <w:textAlignment w:val="baseline"/>
    </w:pPr>
    <w:rPr>
      <w:rFonts w:ascii="黑体" w:hAnsi="Times New Roman" w:eastAsia="黑体" w:cs="Times New Roman"/>
      <w:kern w:val="21"/>
      <w:sz w:val="21"/>
      <w:szCs w:val="20"/>
      <w:lang w:val="en-US" w:eastAsia="zh-CN" w:bidi="ar-SA"/>
    </w:rPr>
  </w:style>
  <w:style w:type="paragraph" w:customStyle="1" w:styleId="1262">
    <w:name w:val="发布部门"/>
    <w:next w:val="666"/>
    <w:qFormat/>
    <w:uiPriority w:val="0"/>
    <w:pPr>
      <w:jc w:val="center"/>
    </w:pPr>
    <w:rPr>
      <w:rFonts w:ascii="宋体" w:hAnsi="Times New Roman" w:eastAsia="宋体" w:cs="Times New Roman"/>
      <w:b/>
      <w:spacing w:val="20"/>
      <w:w w:val="135"/>
      <w:kern w:val="0"/>
      <w:sz w:val="36"/>
      <w:szCs w:val="20"/>
      <w:lang w:val="en-US" w:eastAsia="zh-CN" w:bidi="ar-SA"/>
    </w:rPr>
  </w:style>
  <w:style w:type="paragraph" w:customStyle="1" w:styleId="1263">
    <w:name w:val="封面标准代替信息"/>
    <w:basedOn w:val="1251"/>
    <w:qFormat/>
    <w:uiPriority w:val="0"/>
    <w:pPr>
      <w:spacing w:before="57"/>
    </w:pPr>
    <w:rPr>
      <w:rFonts w:ascii="宋体"/>
      <w:sz w:val="21"/>
    </w:rPr>
  </w:style>
  <w:style w:type="paragraph" w:customStyle="1" w:styleId="1264">
    <w:name w:val="封面标准文稿类别"/>
    <w:qFormat/>
    <w:uiPriority w:val="0"/>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1265">
    <w:name w:val="列项——"/>
    <w:qFormat/>
    <w:uiPriority w:val="0"/>
    <w:pPr>
      <w:widowControl w:val="0"/>
      <w:tabs>
        <w:tab w:val="left" w:pos="360"/>
        <w:tab w:val="left" w:pos="420"/>
        <w:tab w:val="left" w:pos="854"/>
      </w:tabs>
      <w:ind w:left="200" w:leftChars="200" w:hanging="200" w:hangingChars="200"/>
      <w:jc w:val="both"/>
    </w:pPr>
    <w:rPr>
      <w:rFonts w:ascii="宋体" w:hAnsi="Times New Roman" w:eastAsia="宋体" w:cs="Times New Roman"/>
      <w:kern w:val="0"/>
      <w:sz w:val="21"/>
      <w:szCs w:val="20"/>
      <w:lang w:val="en-US" w:eastAsia="zh-CN" w:bidi="ar-SA"/>
    </w:rPr>
  </w:style>
  <w:style w:type="paragraph" w:customStyle="1" w:styleId="1266">
    <w:name w:val="列项·"/>
    <w:qFormat/>
    <w:uiPriority w:val="0"/>
    <w:pPr>
      <w:tabs>
        <w:tab w:val="left" w:pos="360"/>
        <w:tab w:val="left" w:pos="420"/>
        <w:tab w:val="left" w:pos="840"/>
      </w:tabs>
      <w:ind w:left="840" w:leftChars="200" w:hanging="200" w:hangingChars="200"/>
      <w:jc w:val="both"/>
    </w:pPr>
    <w:rPr>
      <w:rFonts w:ascii="宋体" w:hAnsi="Times New Roman" w:eastAsia="宋体" w:cs="Times New Roman"/>
      <w:kern w:val="0"/>
      <w:sz w:val="21"/>
      <w:szCs w:val="20"/>
      <w:lang w:val="en-US" w:eastAsia="zh-CN" w:bidi="ar-SA"/>
    </w:rPr>
  </w:style>
  <w:style w:type="paragraph" w:customStyle="1" w:styleId="1267">
    <w:name w:val="示例"/>
    <w:next w:val="666"/>
    <w:qFormat/>
    <w:uiPriority w:val="0"/>
    <w:pPr>
      <w:tabs>
        <w:tab w:val="left" w:pos="1080"/>
      </w:tabs>
      <w:ind w:left="1080" w:hanging="1080"/>
      <w:jc w:val="both"/>
    </w:pPr>
    <w:rPr>
      <w:rFonts w:ascii="宋体" w:hAnsi="Times New Roman" w:eastAsia="宋体" w:cs="Times New Roman"/>
      <w:kern w:val="0"/>
      <w:sz w:val="18"/>
      <w:szCs w:val="20"/>
      <w:lang w:val="en-US" w:eastAsia="zh-CN" w:bidi="ar-SA"/>
    </w:rPr>
  </w:style>
  <w:style w:type="paragraph" w:customStyle="1" w:styleId="1268">
    <w:name w:val="Normal1"/>
    <w:basedOn w:val="1"/>
    <w:uiPriority w:val="0"/>
    <w:pPr>
      <w:widowControl/>
      <w:overflowPunct w:val="0"/>
      <w:autoSpaceDE w:val="0"/>
      <w:autoSpaceDN w:val="0"/>
      <w:adjustRightInd w:val="0"/>
      <w:textAlignment w:val="baseline"/>
    </w:pPr>
    <w:rPr>
      <w:rFonts w:ascii="宋体" w:hAnsi="Times New Roman" w:eastAsia="宋体" w:cs="Times New Roman"/>
      <w:kern w:val="0"/>
      <w:szCs w:val="20"/>
    </w:rPr>
  </w:style>
  <w:style w:type="paragraph" w:customStyle="1" w:styleId="1269">
    <w:name w:val="TH"/>
    <w:basedOn w:val="1"/>
    <w:qFormat/>
    <w:uiPriority w:val="0"/>
    <w:pPr>
      <w:keepNext/>
      <w:keepLines/>
      <w:widowControl/>
      <w:overflowPunct w:val="0"/>
      <w:autoSpaceDE w:val="0"/>
      <w:autoSpaceDN w:val="0"/>
      <w:adjustRightInd w:val="0"/>
      <w:spacing w:after="240"/>
      <w:jc w:val="center"/>
      <w:textAlignment w:val="baseline"/>
    </w:pPr>
    <w:rPr>
      <w:rFonts w:ascii="宋体" w:hAnsi="Times New Roman" w:eastAsia="宋体" w:cs="Times New Roman"/>
      <w:b/>
      <w:kern w:val="0"/>
      <w:sz w:val="20"/>
      <w:szCs w:val="20"/>
      <w:lang w:val="en-GB"/>
    </w:rPr>
  </w:style>
  <w:style w:type="paragraph" w:customStyle="1" w:styleId="1270">
    <w:name w:val="TAH"/>
    <w:basedOn w:val="1271"/>
    <w:qFormat/>
    <w:uiPriority w:val="0"/>
    <w:rPr>
      <w:b/>
    </w:rPr>
  </w:style>
  <w:style w:type="paragraph" w:customStyle="1" w:styleId="1271">
    <w:name w:val="TAC"/>
    <w:basedOn w:val="1"/>
    <w:qFormat/>
    <w:uiPriority w:val="0"/>
    <w:pPr>
      <w:keepNext/>
      <w:keepLines/>
      <w:widowControl/>
      <w:spacing w:line="300" w:lineRule="auto"/>
      <w:jc w:val="center"/>
      <w:outlineLvl w:val="0"/>
    </w:pPr>
    <w:rPr>
      <w:rFonts w:ascii="Arial" w:hAnsi="Arial" w:eastAsia="宋体" w:cs="Times New Roman"/>
      <w:kern w:val="0"/>
      <w:sz w:val="18"/>
      <w:szCs w:val="20"/>
      <w:lang w:val="en-GB"/>
    </w:rPr>
  </w:style>
  <w:style w:type="paragraph" w:customStyle="1" w:styleId="1272">
    <w:name w:val="È±Ê¡ÎÄ±¾"/>
    <w:basedOn w:val="1"/>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paragraph" w:customStyle="1" w:styleId="1273">
    <w:name w:val="三级条标题 + Times New Roman"/>
    <w:basedOn w:val="682"/>
    <w:qFormat/>
    <w:uiPriority w:val="0"/>
    <w:pPr>
      <w:tabs>
        <w:tab w:val="left" w:pos="567"/>
        <w:tab w:val="left" w:pos="1680"/>
      </w:tabs>
      <w:ind w:left="851" w:hanging="851"/>
    </w:pPr>
    <w:rPr>
      <w:rFonts w:ascii="Times New Roman"/>
    </w:rPr>
  </w:style>
  <w:style w:type="paragraph" w:customStyle="1" w:styleId="1274">
    <w:name w:val="目次、标准名称标题"/>
    <w:basedOn w:val="923"/>
    <w:next w:val="666"/>
    <w:qFormat/>
    <w:uiPriority w:val="0"/>
    <w:pPr>
      <w:tabs>
        <w:tab w:val="clear" w:pos="360"/>
      </w:tabs>
      <w:spacing w:line="460" w:lineRule="exact"/>
    </w:pPr>
  </w:style>
  <w:style w:type="paragraph" w:customStyle="1" w:styleId="1275">
    <w:name w:val="数字编号列项（二级）"/>
    <w:qFormat/>
    <w:uiPriority w:val="0"/>
    <w:pPr>
      <w:tabs>
        <w:tab w:val="left" w:pos="1080"/>
      </w:tabs>
      <w:ind w:left="1260" w:leftChars="400" w:hanging="200" w:hangingChars="200"/>
      <w:jc w:val="both"/>
    </w:pPr>
    <w:rPr>
      <w:rFonts w:ascii="宋体" w:hAnsi="Times New Roman" w:eastAsia="宋体" w:cs="Times New Roman"/>
      <w:kern w:val="0"/>
      <w:sz w:val="21"/>
      <w:szCs w:val="20"/>
      <w:lang w:val="en-US" w:eastAsia="zh-CN" w:bidi="ar-SA"/>
    </w:rPr>
  </w:style>
  <w:style w:type="paragraph" w:customStyle="1" w:styleId="1276">
    <w:name w:val="五级无标题条"/>
    <w:basedOn w:val="1"/>
    <w:qFormat/>
    <w:uiPriority w:val="0"/>
    <w:pPr>
      <w:tabs>
        <w:tab w:val="left" w:pos="1080"/>
        <w:tab w:val="left" w:pos="3360"/>
      </w:tabs>
      <w:ind w:left="1080" w:hanging="1080"/>
    </w:pPr>
    <w:rPr>
      <w:rFonts w:ascii="Times New Roman" w:hAnsi="Times New Roman" w:eastAsia="宋体" w:cs="Times New Roman"/>
      <w:szCs w:val="20"/>
    </w:rPr>
  </w:style>
  <w:style w:type="paragraph" w:customStyle="1" w:styleId="1277">
    <w:name w:val="NO"/>
    <w:basedOn w:val="1"/>
    <w:qFormat/>
    <w:uiPriority w:val="0"/>
    <w:pPr>
      <w:keepLines/>
      <w:spacing w:after="180"/>
      <w:ind w:left="1135" w:hanging="851"/>
      <w:jc w:val="left"/>
    </w:pPr>
    <w:rPr>
      <w:rFonts w:ascii="Times New Roman" w:hAnsi="Times New Roman" w:eastAsia="宋体" w:cs="Times New Roman"/>
      <w:kern w:val="0"/>
      <w:sz w:val="20"/>
      <w:szCs w:val="20"/>
      <w:lang w:val="en-GB"/>
    </w:rPr>
  </w:style>
  <w:style w:type="paragraph" w:customStyle="1" w:styleId="1278">
    <w:name w:val="样式 四级条标题 + (符号) 宋体 行距: 1.5 倍行距"/>
    <w:basedOn w:val="926"/>
    <w:qFormat/>
    <w:uiPriority w:val="0"/>
    <w:pPr>
      <w:tabs>
        <w:tab w:val="left" w:pos="567"/>
        <w:tab w:val="left" w:pos="2520"/>
      </w:tabs>
      <w:spacing w:line="360" w:lineRule="auto"/>
      <w:ind w:left="992" w:hanging="992"/>
    </w:pPr>
    <w:rPr>
      <w:rFonts w:hAnsi="宋体" w:cs="宋体"/>
    </w:rPr>
  </w:style>
  <w:style w:type="paragraph" w:customStyle="1" w:styleId="1279">
    <w:name w:val="Char Char Char Char Char Char Char Char Char Char Char Char Char Char Char3"/>
    <w:basedOn w:val="27"/>
    <w:qFormat/>
    <w:uiPriority w:val="0"/>
    <w:pPr>
      <w:shd w:val="clear" w:color="auto" w:fill="000080"/>
      <w:spacing w:afterLines="0" w:line="240" w:lineRule="auto"/>
    </w:pPr>
    <w:rPr>
      <w:rFonts w:ascii="Tahoma" w:hAnsi="Tahoma" w:cs="Times New Roman"/>
      <w:sz w:val="24"/>
      <w:szCs w:val="20"/>
    </w:rPr>
  </w:style>
  <w:style w:type="paragraph" w:customStyle="1" w:styleId="1280">
    <w:name w:val="样式 二级条标题 + 左"/>
    <w:basedOn w:val="682"/>
    <w:uiPriority w:val="0"/>
    <w:pPr>
      <w:tabs>
        <w:tab w:val="left" w:pos="720"/>
        <w:tab w:val="left" w:pos="1680"/>
      </w:tabs>
      <w:ind w:left="720" w:hanging="720"/>
      <w:jc w:val="left"/>
    </w:pPr>
    <w:rPr>
      <w:rFonts w:ascii="黑体" w:cs="宋体"/>
    </w:rPr>
  </w:style>
  <w:style w:type="paragraph" w:customStyle="1" w:styleId="1281">
    <w:name w:val="Char Char Char Char Char Char Char Char Char Char Char Char Char Char Char4 Char Char Char Char Char Char Char1 Char Char Char Char"/>
    <w:basedOn w:val="27"/>
    <w:qFormat/>
    <w:uiPriority w:val="0"/>
    <w:pPr>
      <w:shd w:val="clear" w:color="auto" w:fill="000080"/>
      <w:spacing w:afterLines="0" w:line="240" w:lineRule="auto"/>
    </w:pPr>
    <w:rPr>
      <w:rFonts w:ascii="Tahoma" w:hAnsi="Tahoma" w:cs="Times New Roman"/>
      <w:sz w:val="24"/>
      <w:szCs w:val="20"/>
    </w:rPr>
  </w:style>
  <w:style w:type="paragraph" w:customStyle="1" w:styleId="1282">
    <w:name w:val="Char Char Char Char Char Char Char Char Char Char Char Char Char Char Char4 Char Char Char Char Char Char Char1 Char Char Char1 Char Char Char"/>
    <w:basedOn w:val="27"/>
    <w:qFormat/>
    <w:uiPriority w:val="0"/>
    <w:pPr>
      <w:shd w:val="clear" w:color="auto" w:fill="000080"/>
      <w:spacing w:afterLines="0" w:line="240" w:lineRule="auto"/>
    </w:pPr>
    <w:rPr>
      <w:rFonts w:ascii="Tahoma" w:hAnsi="Tahoma" w:cs="Times New Roman"/>
      <w:sz w:val="24"/>
      <w:szCs w:val="20"/>
    </w:rPr>
  </w:style>
  <w:style w:type="paragraph" w:customStyle="1" w:styleId="1283">
    <w:name w:val="目次、索引正文"/>
    <w:qFormat/>
    <w:uiPriority w:val="0"/>
    <w:pPr>
      <w:spacing w:line="320" w:lineRule="exact"/>
      <w:jc w:val="both"/>
    </w:pPr>
    <w:rPr>
      <w:rFonts w:ascii="宋体" w:hAnsi="Times New Roman" w:eastAsia="宋体" w:cs="Times New Roman"/>
      <w:kern w:val="0"/>
      <w:sz w:val="21"/>
      <w:szCs w:val="20"/>
      <w:lang w:val="en-US" w:eastAsia="zh-CN" w:bidi="ar-SA"/>
    </w:rPr>
  </w:style>
  <w:style w:type="paragraph" w:customStyle="1" w:styleId="1284">
    <w:name w:val="DASH"/>
    <w:basedOn w:val="1"/>
    <w:qFormat/>
    <w:uiPriority w:val="0"/>
    <w:pPr>
      <w:tabs>
        <w:tab w:val="left" w:pos="680"/>
        <w:tab w:val="left" w:pos="1260"/>
      </w:tabs>
      <w:ind w:left="1260" w:hanging="5"/>
    </w:pPr>
    <w:rPr>
      <w:rFonts w:ascii="Times New Roman" w:hAnsi="Times New Roman" w:eastAsia="宋体" w:cs="Times New Roman"/>
      <w:szCs w:val="20"/>
    </w:rPr>
  </w:style>
  <w:style w:type="paragraph" w:customStyle="1" w:styleId="1285">
    <w:name w:val="图表脚注"/>
    <w:next w:val="666"/>
    <w:qFormat/>
    <w:uiPriority w:val="0"/>
    <w:pPr>
      <w:ind w:left="300" w:leftChars="200" w:hanging="100" w:hangingChars="100"/>
      <w:jc w:val="both"/>
    </w:pPr>
    <w:rPr>
      <w:rFonts w:ascii="宋体" w:hAnsi="Times New Roman" w:eastAsia="宋体" w:cs="Times New Roman"/>
      <w:kern w:val="0"/>
      <w:sz w:val="18"/>
      <w:szCs w:val="20"/>
      <w:lang w:val="en-US" w:eastAsia="zh-CN" w:bidi="ar-SA"/>
    </w:rPr>
  </w:style>
  <w:style w:type="paragraph" w:customStyle="1" w:styleId="1286">
    <w:name w:val="EX"/>
    <w:basedOn w:val="1"/>
    <w:qFormat/>
    <w:uiPriority w:val="0"/>
    <w:pPr>
      <w:keepLines/>
      <w:widowControl/>
      <w:spacing w:after="180"/>
      <w:ind w:left="1702" w:hanging="1418"/>
      <w:jc w:val="left"/>
    </w:pPr>
    <w:rPr>
      <w:rFonts w:ascii="Times New Roman" w:hAnsi="Times New Roman" w:eastAsia="MS Mincho" w:cs="Times New Roman"/>
      <w:kern w:val="0"/>
      <w:sz w:val="20"/>
      <w:szCs w:val="20"/>
      <w:lang w:val="en-GB"/>
    </w:rPr>
  </w:style>
  <w:style w:type="paragraph" w:customStyle="1" w:styleId="1287">
    <w:name w:val="TAL"/>
    <w:basedOn w:val="1"/>
    <w:qFormat/>
    <w:uiPriority w:val="0"/>
    <w:pPr>
      <w:keepNext/>
      <w:keepLines/>
      <w:widowControl/>
      <w:tabs>
        <w:tab w:val="left" w:pos="0"/>
      </w:tabs>
      <w:spacing w:line="300" w:lineRule="auto"/>
      <w:ind w:firstLine="40"/>
      <w:jc w:val="left"/>
      <w:outlineLvl w:val="0"/>
    </w:pPr>
    <w:rPr>
      <w:rFonts w:ascii="Arial" w:hAnsi="Arial" w:eastAsia="宋体" w:cs="Times New Roman"/>
      <w:kern w:val="0"/>
      <w:sz w:val="18"/>
      <w:szCs w:val="20"/>
      <w:lang w:val="en-GB"/>
    </w:rPr>
  </w:style>
  <w:style w:type="paragraph" w:customStyle="1" w:styleId="1288">
    <w:name w:val="Char Char Char Char Char Char Char Char Char Char Char Char Char Char Char"/>
    <w:basedOn w:val="27"/>
    <w:qFormat/>
    <w:uiPriority w:val="0"/>
    <w:pPr>
      <w:shd w:val="clear" w:color="auto" w:fill="000080"/>
      <w:spacing w:afterLines="0" w:line="240" w:lineRule="auto"/>
    </w:pPr>
    <w:rPr>
      <w:rFonts w:ascii="Tahoma" w:hAnsi="Tahoma" w:cs="Times New Roman"/>
      <w:sz w:val="24"/>
      <w:szCs w:val="20"/>
    </w:rPr>
  </w:style>
  <w:style w:type="paragraph" w:customStyle="1" w:styleId="1289">
    <w:name w:val="Char Char Char Char Char Char Char Char Char Char Char Char"/>
    <w:basedOn w:val="27"/>
    <w:qFormat/>
    <w:uiPriority w:val="0"/>
    <w:pPr>
      <w:shd w:val="clear" w:color="auto" w:fill="000080"/>
      <w:tabs>
        <w:tab w:val="left" w:pos="720"/>
        <w:tab w:val="left" w:pos="2385"/>
      </w:tabs>
      <w:spacing w:afterLines="0" w:line="240" w:lineRule="auto"/>
      <w:ind w:left="720" w:hanging="720"/>
    </w:pPr>
    <w:rPr>
      <w:rFonts w:ascii="黑体" w:hAnsi="Times New Roman" w:eastAsia="黑体" w:cs="Times New Roman"/>
      <w:kern w:val="0"/>
      <w:sz w:val="21"/>
      <w:szCs w:val="21"/>
    </w:rPr>
  </w:style>
  <w:style w:type="paragraph" w:customStyle="1" w:styleId="1290">
    <w:name w:val="ZT"/>
    <w:uiPriority w:val="0"/>
    <w:pPr>
      <w:widowControl w:val="0"/>
      <w:spacing w:line="240" w:lineRule="atLeast"/>
      <w:jc w:val="right"/>
    </w:pPr>
    <w:rPr>
      <w:rFonts w:ascii="Arial" w:hAnsi="Arial" w:eastAsia="宋体" w:cs="Times New Roman"/>
      <w:b/>
      <w:kern w:val="0"/>
      <w:sz w:val="34"/>
      <w:szCs w:val="20"/>
      <w:lang w:val="en-GB" w:eastAsia="en-US" w:bidi="ar-SA"/>
    </w:rPr>
  </w:style>
  <w:style w:type="paragraph" w:customStyle="1" w:styleId="1291">
    <w:name w:val="条文脚注"/>
    <w:basedOn w:val="67"/>
    <w:qFormat/>
    <w:uiPriority w:val="0"/>
    <w:pPr>
      <w:tabs>
        <w:tab w:val="left" w:pos="425"/>
      </w:tabs>
      <w:spacing w:afterLines="0"/>
      <w:ind w:left="780" w:leftChars="200" w:hanging="360" w:hangingChars="200"/>
      <w:jc w:val="both"/>
    </w:pPr>
    <w:rPr>
      <w:rFonts w:ascii="宋体"/>
    </w:rPr>
  </w:style>
  <w:style w:type="paragraph" w:customStyle="1" w:styleId="1292">
    <w:name w:val="样式 一级条标题 + (符号) 宋体 行距: 1.5 倍行距"/>
    <w:basedOn w:val="924"/>
    <w:qFormat/>
    <w:uiPriority w:val="0"/>
    <w:pPr>
      <w:spacing w:line="360" w:lineRule="auto"/>
    </w:pPr>
    <w:rPr>
      <w:rFonts w:hAnsi="宋体" w:cs="宋体"/>
    </w:rPr>
  </w:style>
  <w:style w:type="paragraph" w:customStyle="1" w:styleId="1293">
    <w:name w:val="Char Char Char Char Char Char Char Char Char Char Char Char Char Char Char2"/>
    <w:basedOn w:val="27"/>
    <w:qFormat/>
    <w:uiPriority w:val="0"/>
    <w:pPr>
      <w:shd w:val="clear" w:color="auto" w:fill="000080"/>
      <w:spacing w:afterLines="0" w:line="240" w:lineRule="auto"/>
    </w:pPr>
    <w:rPr>
      <w:rFonts w:ascii="Tahoma" w:hAnsi="Tahoma" w:cs="Times New Roman"/>
      <w:sz w:val="24"/>
      <w:szCs w:val="20"/>
    </w:rPr>
  </w:style>
  <w:style w:type="paragraph" w:customStyle="1" w:styleId="1294">
    <w:name w:val="Char Char Char Char Char Char Char Char Char Char Char Char Char Char Char4 Char Char Char Char Char Char"/>
    <w:basedOn w:val="27"/>
    <w:qFormat/>
    <w:uiPriority w:val="0"/>
    <w:pPr>
      <w:shd w:val="clear" w:color="auto" w:fill="000080"/>
      <w:spacing w:afterLines="0" w:line="240" w:lineRule="auto"/>
    </w:pPr>
    <w:rPr>
      <w:rFonts w:ascii="Tahoma" w:hAnsi="Tahoma" w:cs="Times New Roman"/>
      <w:sz w:val="24"/>
      <w:szCs w:val="20"/>
    </w:rPr>
  </w:style>
  <w:style w:type="paragraph" w:customStyle="1" w:styleId="1295">
    <w:name w:val="Char Char Char Char Char Char Char Char Char Char Char Char Char Char Char4 Char Char Char Char Char Char Char1 Char Char Char Char Char Char"/>
    <w:basedOn w:val="27"/>
    <w:qFormat/>
    <w:uiPriority w:val="0"/>
    <w:pPr>
      <w:shd w:val="clear" w:color="auto" w:fill="000080"/>
      <w:spacing w:afterLines="0" w:line="240" w:lineRule="auto"/>
    </w:pPr>
    <w:rPr>
      <w:rFonts w:ascii="Tahoma" w:hAnsi="Tahoma" w:cs="Times New Roman"/>
      <w:sz w:val="24"/>
      <w:szCs w:val="20"/>
    </w:rPr>
  </w:style>
  <w:style w:type="paragraph" w:customStyle="1" w:styleId="1296">
    <w:name w:val="Char Char Char Char Char Char Char Char Char Char Char Char Char Char Char4 Char Char Char Char Char Char Char1 Char Char Char1"/>
    <w:basedOn w:val="27"/>
    <w:qFormat/>
    <w:uiPriority w:val="0"/>
    <w:pPr>
      <w:shd w:val="clear" w:color="auto" w:fill="000080"/>
      <w:spacing w:afterLines="0" w:line="240" w:lineRule="auto"/>
    </w:pPr>
    <w:rPr>
      <w:rFonts w:ascii="Tahoma" w:hAnsi="Tahoma" w:cs="Times New Roman"/>
      <w:sz w:val="24"/>
      <w:szCs w:val="20"/>
    </w:rPr>
  </w:style>
  <w:style w:type="paragraph" w:customStyle="1" w:styleId="1297">
    <w:name w:val="Item List"/>
    <w:qFormat/>
    <w:uiPriority w:val="0"/>
    <w:pPr>
      <w:spacing w:line="300" w:lineRule="auto"/>
      <w:jc w:val="both"/>
    </w:pPr>
    <w:rPr>
      <w:rFonts w:ascii="Arial" w:hAnsi="Arial" w:eastAsia="宋体" w:cs="Arial"/>
      <w:kern w:val="0"/>
      <w:sz w:val="21"/>
      <w:szCs w:val="21"/>
      <w:lang w:val="en-US" w:eastAsia="zh-CN" w:bidi="ar-SA"/>
    </w:rPr>
  </w:style>
  <w:style w:type="paragraph" w:customStyle="1" w:styleId="1298">
    <w:name w:val="标题 61"/>
    <w:basedOn w:val="1"/>
    <w:next w:val="1"/>
    <w:qFormat/>
    <w:uiPriority w:val="0"/>
    <w:pPr>
      <w:keepNext/>
      <w:keepLines/>
      <w:tabs>
        <w:tab w:val="left" w:pos="1440"/>
      </w:tabs>
      <w:spacing w:line="319" w:lineRule="auto"/>
      <w:ind w:left="1134" w:hanging="1134"/>
      <w:outlineLvl w:val="5"/>
    </w:pPr>
    <w:rPr>
      <w:rFonts w:ascii="Times New Roman" w:hAnsi="Times New Roman" w:eastAsia="宋体" w:cs="Times New Roman"/>
      <w:b/>
      <w:szCs w:val="20"/>
    </w:rPr>
  </w:style>
  <w:style w:type="paragraph" w:customStyle="1" w:styleId="1299">
    <w:name w:val="Char Char1 Char Char1"/>
    <w:basedOn w:val="1"/>
    <w:qFormat/>
    <w:uiPriority w:val="0"/>
    <w:rPr>
      <w:rFonts w:ascii="Times New Roman" w:hAnsi="Times New Roman" w:eastAsia="宋体" w:cs="Arial"/>
      <w:szCs w:val="24"/>
    </w:rPr>
  </w:style>
  <w:style w:type="paragraph" w:customStyle="1" w:styleId="1300">
    <w:name w:val="Char Char1 Char Char Char Char Char Char Char Char Char Char"/>
    <w:basedOn w:val="27"/>
    <w:qFormat/>
    <w:uiPriority w:val="0"/>
    <w:pPr>
      <w:shd w:val="clear" w:color="auto" w:fill="000080"/>
      <w:adjustRightInd w:val="0"/>
      <w:spacing w:afterLines="0" w:line="436" w:lineRule="exact"/>
      <w:ind w:left="357"/>
      <w:jc w:val="left"/>
      <w:outlineLvl w:val="3"/>
    </w:pPr>
    <w:rPr>
      <w:rFonts w:ascii="Tahoma" w:hAnsi="Tahoma" w:cs="Times New Roman"/>
      <w:b/>
      <w:sz w:val="24"/>
      <w:szCs w:val="24"/>
    </w:rPr>
  </w:style>
  <w:style w:type="paragraph" w:customStyle="1" w:styleId="1301">
    <w:name w:val="Char Char1 Char Char Char Char Char Char1"/>
    <w:basedOn w:val="1"/>
    <w:qFormat/>
    <w:uiPriority w:val="0"/>
    <w:rPr>
      <w:rFonts w:ascii="Tahoma" w:hAnsi="Tahoma" w:eastAsia="宋体" w:cs="Times New Roman"/>
      <w:sz w:val="24"/>
      <w:szCs w:val="20"/>
    </w:rPr>
  </w:style>
  <w:style w:type="paragraph" w:customStyle="1" w:styleId="1302">
    <w:name w:val="三级无标题条"/>
    <w:basedOn w:val="1"/>
    <w:qFormat/>
    <w:uiPriority w:val="0"/>
    <w:pPr>
      <w:tabs>
        <w:tab w:val="left" w:pos="1008"/>
        <w:tab w:val="left" w:pos="2100"/>
      </w:tabs>
      <w:ind w:left="1008" w:hanging="1008"/>
    </w:pPr>
    <w:rPr>
      <w:rFonts w:ascii="Times New Roman" w:hAnsi="Times New Roman" w:eastAsia="宋体" w:cs="Times New Roman"/>
      <w:szCs w:val="20"/>
    </w:rPr>
  </w:style>
  <w:style w:type="paragraph" w:customStyle="1" w:styleId="1303">
    <w:name w:val="文献分类号"/>
    <w:qFormat/>
    <w:uiPriority w:val="0"/>
    <w:pPr>
      <w:widowControl w:val="0"/>
      <w:tabs>
        <w:tab w:val="left" w:pos="1080"/>
      </w:tabs>
      <w:ind w:left="1080" w:hanging="1080"/>
      <w:textAlignment w:val="center"/>
    </w:pPr>
    <w:rPr>
      <w:rFonts w:ascii="Times New Roman" w:hAnsi="Times New Roman" w:eastAsia="黑体" w:cs="Times New Roman"/>
      <w:kern w:val="0"/>
      <w:sz w:val="21"/>
      <w:szCs w:val="20"/>
      <w:lang w:val="en-US" w:eastAsia="zh-CN" w:bidi="ar-SA"/>
    </w:rPr>
  </w:style>
  <w:style w:type="paragraph" w:customStyle="1" w:styleId="1304">
    <w:name w:val="一级无标题条"/>
    <w:basedOn w:val="1"/>
    <w:qFormat/>
    <w:uiPriority w:val="0"/>
    <w:pPr>
      <w:tabs>
        <w:tab w:val="left" w:pos="1260"/>
      </w:tabs>
      <w:ind w:left="1680" w:hanging="420"/>
    </w:pPr>
    <w:rPr>
      <w:rFonts w:ascii="Times New Roman" w:hAnsi="Times New Roman" w:eastAsia="宋体" w:cs="Times New Roman"/>
      <w:szCs w:val="20"/>
    </w:rPr>
  </w:style>
  <w:style w:type="paragraph" w:customStyle="1" w:styleId="1305">
    <w:name w:val="正文wh Char Char Char Char"/>
    <w:basedOn w:val="1"/>
    <w:qFormat/>
    <w:uiPriority w:val="0"/>
    <w:pPr>
      <w:widowControl/>
      <w:spacing w:line="360" w:lineRule="auto"/>
      <w:ind w:firstLine="200" w:firstLineChars="200"/>
    </w:pPr>
    <w:rPr>
      <w:rFonts w:ascii="Tahoma" w:hAnsi="Tahoma" w:eastAsia="宋体" w:cs="Times New Roman"/>
      <w:b/>
      <w:kern w:val="0"/>
      <w:sz w:val="24"/>
      <w:szCs w:val="24"/>
    </w:rPr>
  </w:style>
  <w:style w:type="paragraph" w:customStyle="1" w:styleId="1306">
    <w:name w:val="TF"/>
    <w:basedOn w:val="1269"/>
    <w:qFormat/>
    <w:uiPriority w:val="0"/>
    <w:pPr>
      <w:keepNext w:val="0"/>
    </w:pPr>
    <w:rPr>
      <w:rFonts w:ascii="Arial" w:hAnsi="Arial"/>
      <w:lang w:eastAsia="en-US"/>
    </w:rPr>
  </w:style>
  <w:style w:type="paragraph" w:customStyle="1" w:styleId="1307">
    <w:name w:val="Normal2"/>
    <w:basedOn w:val="1"/>
    <w:qFormat/>
    <w:uiPriority w:val="0"/>
    <w:pPr>
      <w:widowControl/>
      <w:overflowPunct w:val="0"/>
      <w:autoSpaceDE w:val="0"/>
      <w:autoSpaceDN w:val="0"/>
      <w:adjustRightInd w:val="0"/>
      <w:textAlignment w:val="baseline"/>
    </w:pPr>
    <w:rPr>
      <w:rFonts w:ascii="宋体" w:hAnsi="Times New Roman" w:eastAsia="宋体" w:cs="Times New Roman"/>
      <w:kern w:val="0"/>
      <w:szCs w:val="20"/>
    </w:rPr>
  </w:style>
  <w:style w:type="paragraph" w:customStyle="1" w:styleId="1308">
    <w:name w:val="Char Char Char Char Char Char Char Char Char Char Char Char Char Char Char4 Char Char Char Char Char Char Char1 Char Char Char"/>
    <w:basedOn w:val="27"/>
    <w:qFormat/>
    <w:uiPriority w:val="0"/>
    <w:pPr>
      <w:shd w:val="clear" w:color="auto" w:fill="000080"/>
      <w:spacing w:afterLines="0" w:line="240" w:lineRule="auto"/>
    </w:pPr>
    <w:rPr>
      <w:rFonts w:ascii="Tahoma" w:hAnsi="Tahoma" w:cs="Times New Roman"/>
      <w:sz w:val="24"/>
      <w:szCs w:val="20"/>
    </w:rPr>
  </w:style>
  <w:style w:type="paragraph" w:customStyle="1" w:styleId="1309">
    <w:name w:val="样式 标题 2PIM2H2Heading 2 HiddenHeading 2 CCBSheading 2Titre3..."/>
    <w:basedOn w:val="4"/>
    <w:qFormat/>
    <w:uiPriority w:val="0"/>
    <w:pPr>
      <w:tabs>
        <w:tab w:val="left" w:pos="1107"/>
      </w:tabs>
      <w:spacing w:before="0" w:after="0" w:line="360" w:lineRule="auto"/>
      <w:ind w:left="1107" w:hanging="567"/>
    </w:pPr>
    <w:rPr>
      <w:rFonts w:ascii="Times New Roman" w:hAnsi="Times New Roman" w:eastAsia="宋体" w:cs="宋体"/>
      <w:sz w:val="30"/>
      <w:szCs w:val="24"/>
    </w:rPr>
  </w:style>
  <w:style w:type="paragraph" w:customStyle="1" w:styleId="1310">
    <w:name w:val="Char Char Char1 Char Char Char Char Char"/>
    <w:basedOn w:val="1"/>
    <w:uiPriority w:val="0"/>
    <w:pPr>
      <w:keepNext/>
      <w:autoSpaceDE w:val="0"/>
      <w:autoSpaceDN w:val="0"/>
      <w:adjustRightInd w:val="0"/>
      <w:snapToGrid w:val="0"/>
      <w:spacing w:line="300" w:lineRule="auto"/>
      <w:ind w:firstLine="200" w:firstLineChars="200"/>
      <w:jc w:val="left"/>
    </w:pPr>
    <w:rPr>
      <w:rFonts w:ascii="Arial" w:hAnsi="Arial" w:eastAsia="宋体" w:cs="Arial"/>
      <w:kern w:val="0"/>
      <w:sz w:val="24"/>
      <w:szCs w:val="21"/>
    </w:rPr>
  </w:style>
  <w:style w:type="paragraph" w:customStyle="1" w:styleId="1311">
    <w:name w:val="Body1!"/>
    <w:basedOn w:val="1"/>
    <w:qFormat/>
    <w:uiPriority w:val="0"/>
    <w:pPr>
      <w:widowControl/>
      <w:tabs>
        <w:tab w:val="left" w:pos="1247"/>
      </w:tabs>
      <w:spacing w:before="120" w:line="288" w:lineRule="auto"/>
      <w:ind w:left="1247" w:firstLine="200" w:firstLineChars="200"/>
    </w:pPr>
    <w:rPr>
      <w:rFonts w:ascii="Arial" w:hAnsi="Arial" w:eastAsia="宋体" w:cs="Times New Roman"/>
      <w:kern w:val="0"/>
      <w:szCs w:val="21"/>
    </w:rPr>
  </w:style>
  <w:style w:type="paragraph" w:customStyle="1" w:styleId="1312">
    <w:name w:val="应答"/>
    <w:basedOn w:val="1"/>
    <w:qFormat/>
    <w:uiPriority w:val="0"/>
    <w:pPr>
      <w:tabs>
        <w:tab w:val="left" w:pos="480"/>
        <w:tab w:val="right" w:leader="dot" w:pos="8505"/>
      </w:tabs>
      <w:spacing w:line="360" w:lineRule="auto"/>
      <w:ind w:left="992"/>
    </w:pPr>
    <w:rPr>
      <w:rFonts w:ascii="宋体" w:hAnsi="宋体" w:eastAsia="宋体" w:cs="Times New Roman"/>
      <w:kern w:val="44"/>
      <w:sz w:val="24"/>
      <w:szCs w:val="24"/>
    </w:rPr>
  </w:style>
  <w:style w:type="paragraph" w:customStyle="1" w:styleId="1313">
    <w:name w:val="Table_Text"/>
    <w:basedOn w:val="666"/>
    <w:qFormat/>
    <w:uiPriority w:val="0"/>
    <w:pPr>
      <w:widowControl w:val="0"/>
      <w:adjustRightInd w:val="0"/>
      <w:ind w:firstLine="0" w:firstLineChars="0"/>
    </w:pPr>
    <w:rPr>
      <w:rFonts w:ascii="Times New Roman" w:hAnsi="Calibri"/>
      <w:color w:val="000000"/>
      <w:sz w:val="20"/>
      <w:szCs w:val="24"/>
    </w:rPr>
  </w:style>
  <w:style w:type="paragraph" w:customStyle="1" w:styleId="1314">
    <w:name w:val="无标题条"/>
    <w:next w:val="666"/>
    <w:qFormat/>
    <w:uiPriority w:val="0"/>
    <w:pPr>
      <w:tabs>
        <w:tab w:val="left" w:pos="1080"/>
      </w:tabs>
      <w:ind w:left="1080" w:hanging="1080"/>
      <w:jc w:val="both"/>
    </w:pPr>
    <w:rPr>
      <w:rFonts w:ascii="Times New Roman" w:hAnsi="Times New Roman" w:eastAsia="宋体" w:cs="Times New Roman"/>
      <w:kern w:val="0"/>
      <w:sz w:val="21"/>
      <w:szCs w:val="20"/>
      <w:lang w:val="en-US" w:eastAsia="zh-CN" w:bidi="ar-SA"/>
    </w:rPr>
  </w:style>
  <w:style w:type="paragraph" w:customStyle="1" w:styleId="1315">
    <w:name w:val="注×："/>
    <w:uiPriority w:val="0"/>
    <w:pPr>
      <w:widowControl w:val="0"/>
      <w:tabs>
        <w:tab w:val="left" w:pos="630"/>
        <w:tab w:val="left" w:pos="900"/>
      </w:tabs>
      <w:autoSpaceDE w:val="0"/>
      <w:autoSpaceDN w:val="0"/>
      <w:ind w:left="420" w:hanging="420"/>
      <w:jc w:val="both"/>
    </w:pPr>
    <w:rPr>
      <w:rFonts w:ascii="宋体" w:hAnsi="Times New Roman" w:eastAsia="宋体" w:cs="Times New Roman"/>
      <w:kern w:val="0"/>
      <w:sz w:val="18"/>
      <w:szCs w:val="20"/>
      <w:lang w:val="en-US" w:eastAsia="zh-CN" w:bidi="ar-SA"/>
    </w:rPr>
  </w:style>
  <w:style w:type="paragraph" w:customStyle="1" w:styleId="1316">
    <w:name w:val="图名"/>
    <w:next w:val="1"/>
    <w:qFormat/>
    <w:uiPriority w:val="0"/>
    <w:pPr>
      <w:widowControl w:val="0"/>
      <w:tabs>
        <w:tab w:val="left" w:pos="432"/>
      </w:tabs>
      <w:jc w:val="center"/>
    </w:pPr>
    <w:rPr>
      <w:rFonts w:ascii="Times New Roman" w:hAnsi="Times New Roman" w:eastAsia="宋体" w:cs="Times New Roman"/>
      <w:kern w:val="2"/>
      <w:sz w:val="21"/>
      <w:szCs w:val="20"/>
      <w:lang w:val="en-US" w:eastAsia="zh-CN" w:bidi="ar-SA"/>
    </w:rPr>
  </w:style>
  <w:style w:type="paragraph" w:customStyle="1" w:styleId="1317">
    <w:name w:val="EQ"/>
    <w:basedOn w:val="1"/>
    <w:next w:val="1"/>
    <w:qFormat/>
    <w:uiPriority w:val="0"/>
    <w:pPr>
      <w:keepLines/>
      <w:widowControl/>
      <w:tabs>
        <w:tab w:val="center" w:pos="4536"/>
        <w:tab w:val="right" w:pos="9072"/>
      </w:tabs>
      <w:overflowPunct w:val="0"/>
      <w:autoSpaceDE w:val="0"/>
      <w:autoSpaceDN w:val="0"/>
      <w:adjustRightInd w:val="0"/>
      <w:spacing w:after="180"/>
      <w:jc w:val="left"/>
      <w:textAlignment w:val="baseline"/>
    </w:pPr>
    <w:rPr>
      <w:rFonts w:ascii="Times New Roman" w:hAnsi="Times New Roman" w:eastAsia="宋体" w:cs="Times New Roman"/>
      <w:kern w:val="0"/>
      <w:sz w:val="20"/>
      <w:szCs w:val="20"/>
      <w:lang w:val="en-GB" w:eastAsia="en-US"/>
    </w:rPr>
  </w:style>
  <w:style w:type="paragraph" w:customStyle="1" w:styleId="1318">
    <w:name w:val="四级无标题条"/>
    <w:basedOn w:val="1"/>
    <w:qFormat/>
    <w:uiPriority w:val="0"/>
    <w:pPr>
      <w:tabs>
        <w:tab w:val="left" w:pos="1152"/>
        <w:tab w:val="left" w:pos="2520"/>
      </w:tabs>
      <w:ind w:left="1152" w:hanging="1152"/>
    </w:pPr>
    <w:rPr>
      <w:rFonts w:ascii="Times New Roman" w:hAnsi="Times New Roman" w:eastAsia="宋体" w:cs="Times New Roman"/>
      <w:szCs w:val="20"/>
    </w:rPr>
  </w:style>
  <w:style w:type="paragraph" w:customStyle="1" w:styleId="1319">
    <w:name w:val="标题2"/>
    <w:basedOn w:val="1"/>
    <w:qFormat/>
    <w:uiPriority w:val="0"/>
    <w:pPr>
      <w:spacing w:line="312" w:lineRule="auto"/>
      <w:outlineLvl w:val="0"/>
    </w:pPr>
    <w:rPr>
      <w:rFonts w:ascii="Times New Roman" w:hAnsi="Times New Roman" w:eastAsia="宋体" w:cs="Times New Roman"/>
      <w:szCs w:val="20"/>
    </w:rPr>
  </w:style>
  <w:style w:type="paragraph" w:customStyle="1" w:styleId="1320">
    <w:name w:val="标题2后文本"/>
    <w:basedOn w:val="1"/>
    <w:qFormat/>
    <w:uiPriority w:val="0"/>
    <w:pPr>
      <w:spacing w:before="60" w:after="60" w:line="360" w:lineRule="auto"/>
      <w:ind w:firstLine="250" w:firstLineChars="250"/>
      <w:jc w:val="left"/>
    </w:pPr>
    <w:rPr>
      <w:rFonts w:ascii="Times New Roman" w:hAnsi="Times New Roman" w:eastAsia="宋体" w:cs="Times New Roman"/>
      <w:sz w:val="24"/>
      <w:szCs w:val="24"/>
    </w:rPr>
  </w:style>
  <w:style w:type="paragraph" w:customStyle="1" w:styleId="1321">
    <w:name w:val="Char Char Char Char Char Char Char Char Char Char Char Char Char Char Char1"/>
    <w:basedOn w:val="27"/>
    <w:qFormat/>
    <w:uiPriority w:val="0"/>
    <w:pPr>
      <w:shd w:val="clear" w:color="auto" w:fill="000080"/>
      <w:spacing w:afterLines="0" w:line="240" w:lineRule="auto"/>
    </w:pPr>
    <w:rPr>
      <w:rFonts w:ascii="Tahoma" w:hAnsi="Tahoma" w:cs="Times New Roman"/>
      <w:sz w:val="24"/>
      <w:szCs w:val="20"/>
    </w:rPr>
  </w:style>
  <w:style w:type="paragraph" w:customStyle="1" w:styleId="1322">
    <w:name w:val="Char1 Char Char Char Char Char Char"/>
    <w:basedOn w:val="1"/>
    <w:qFormat/>
    <w:uiPriority w:val="0"/>
    <w:pPr>
      <w:tabs>
        <w:tab w:val="left" w:pos="432"/>
        <w:tab w:val="left" w:pos="1143"/>
      </w:tabs>
      <w:spacing w:beforeLines="50" w:afterLines="50" w:line="400" w:lineRule="exact"/>
      <w:ind w:left="432" w:firstLine="200" w:firstLineChars="200"/>
    </w:pPr>
    <w:rPr>
      <w:rFonts w:ascii="Tahoma" w:hAnsi="Tahoma" w:eastAsia="宋体" w:cs="Times New Roman"/>
      <w:sz w:val="24"/>
      <w:szCs w:val="20"/>
    </w:rPr>
  </w:style>
  <w:style w:type="paragraph" w:customStyle="1" w:styleId="1323">
    <w:name w:val="Char Char Char Char Char Char Char Char Char Char Char Char Char Char Char4 Char Char Char1 Char Char Char Char"/>
    <w:basedOn w:val="27"/>
    <w:uiPriority w:val="0"/>
    <w:pPr>
      <w:shd w:val="clear" w:color="auto" w:fill="000080"/>
      <w:spacing w:afterLines="0" w:line="240" w:lineRule="auto"/>
    </w:pPr>
    <w:rPr>
      <w:rFonts w:ascii="Tahoma" w:hAnsi="Tahoma" w:cs="Times New Roman"/>
      <w:sz w:val="24"/>
      <w:szCs w:val="20"/>
    </w:rPr>
  </w:style>
  <w:style w:type="paragraph" w:customStyle="1" w:styleId="1324">
    <w:name w:val="样式 标题 3H31.1.1 Heading 3Underrubrik2 Char CharUnderrubrik2 C...1"/>
    <w:basedOn w:val="5"/>
    <w:uiPriority w:val="0"/>
    <w:pPr>
      <w:tabs>
        <w:tab w:val="left" w:pos="1080"/>
      </w:tabs>
      <w:spacing w:before="0" w:after="0" w:line="240" w:lineRule="auto"/>
      <w:ind w:left="1069" w:hanging="709"/>
    </w:pPr>
    <w:rPr>
      <w:rFonts w:ascii="Times New Roman" w:hAnsi="Times New Roman" w:eastAsia="宋体" w:cs="Times New Roman"/>
      <w:sz w:val="24"/>
      <w:szCs w:val="20"/>
    </w:rPr>
  </w:style>
  <w:style w:type="paragraph" w:customStyle="1" w:styleId="1325">
    <w:name w:val="默认段落字体 Para Char Char Char Char Char Char Char Char Char Char Char Char Char Char Char Char Char"/>
    <w:basedOn w:val="27"/>
    <w:uiPriority w:val="0"/>
    <w:pPr>
      <w:shd w:val="clear" w:color="auto" w:fill="000080"/>
      <w:spacing w:afterLines="0" w:line="240" w:lineRule="auto"/>
    </w:pPr>
    <w:rPr>
      <w:rFonts w:ascii="Tahoma" w:hAnsi="Tahoma" w:cs="Times New Roman"/>
      <w:sz w:val="24"/>
      <w:szCs w:val="24"/>
    </w:rPr>
  </w:style>
  <w:style w:type="paragraph" w:customStyle="1" w:styleId="1326">
    <w:name w:val="样式 正文首行缩进 + 首行缩进:  1 字符1"/>
    <w:basedOn w:val="86"/>
    <w:qFormat/>
    <w:uiPriority w:val="0"/>
    <w:pPr>
      <w:spacing w:line="360" w:lineRule="auto"/>
      <w:ind w:left="320" w:leftChars="100" w:right="320" w:rightChars="100" w:firstLine="480" w:firstLineChars="200"/>
    </w:pPr>
    <w:rPr>
      <w:rFonts w:ascii="Arial" w:hAnsi="Arial" w:eastAsia="仿宋_GB2312" w:cs="Arial"/>
      <w:kern w:val="0"/>
      <w:szCs w:val="20"/>
    </w:rPr>
  </w:style>
  <w:style w:type="paragraph" w:customStyle="1" w:styleId="1327">
    <w:name w:val="项目"/>
    <w:basedOn w:val="1"/>
    <w:uiPriority w:val="0"/>
    <w:pPr>
      <w:tabs>
        <w:tab w:val="left" w:pos="360"/>
      </w:tabs>
      <w:autoSpaceDE w:val="0"/>
      <w:autoSpaceDN w:val="0"/>
      <w:adjustRightInd w:val="0"/>
      <w:spacing w:line="360" w:lineRule="atLeast"/>
      <w:ind w:left="360" w:hanging="360"/>
    </w:pPr>
    <w:rPr>
      <w:rFonts w:ascii="Times New Roman" w:hAnsi="Times New Roman" w:eastAsia="宋体" w:cs="Times New Roman"/>
      <w:kern w:val="0"/>
      <w:szCs w:val="20"/>
    </w:rPr>
  </w:style>
  <w:style w:type="paragraph" w:customStyle="1" w:styleId="1328">
    <w:name w:val="111"/>
    <w:basedOn w:val="1"/>
    <w:qFormat/>
    <w:uiPriority w:val="0"/>
    <w:pPr>
      <w:adjustRightInd w:val="0"/>
      <w:snapToGrid w:val="0"/>
      <w:spacing w:line="360" w:lineRule="auto"/>
      <w:ind w:firstLine="480" w:firstLineChars="200"/>
    </w:pPr>
    <w:rPr>
      <w:rFonts w:ascii="宋体" w:hAnsi="宋体" w:eastAsia="宋体" w:cs="Times New Roman"/>
      <w:color w:val="000000"/>
      <w:sz w:val="24"/>
      <w:szCs w:val="24"/>
    </w:rPr>
  </w:style>
  <w:style w:type="paragraph" w:customStyle="1" w:styleId="1329">
    <w:name w:val="western"/>
    <w:basedOn w:val="1"/>
    <w:qFormat/>
    <w:uiPriority w:val="0"/>
    <w:pPr>
      <w:widowControl/>
    </w:pPr>
    <w:rPr>
      <w:rFonts w:ascii="Times New Roman" w:hAnsi="Times New Roman" w:eastAsia="宋体" w:cs="Times New Roman"/>
      <w:color w:val="000000"/>
      <w:kern w:val="0"/>
      <w:sz w:val="24"/>
      <w:szCs w:val="24"/>
    </w:rPr>
  </w:style>
  <w:style w:type="paragraph" w:customStyle="1" w:styleId="1330">
    <w:name w:val="myp4"/>
    <w:basedOn w:val="1"/>
    <w:qFormat/>
    <w:uiPriority w:val="0"/>
    <w:pPr>
      <w:widowControl/>
      <w:spacing w:before="100" w:beforeAutospacing="1" w:after="100" w:afterAutospacing="1"/>
      <w:jc w:val="center"/>
    </w:pPr>
    <w:rPr>
      <w:rFonts w:ascii="宋体" w:hAnsi="宋体" w:eastAsia="宋体" w:cs="宋体"/>
      <w:b/>
      <w:bCs/>
      <w:kern w:val="0"/>
      <w:sz w:val="40"/>
      <w:szCs w:val="40"/>
    </w:rPr>
  </w:style>
  <w:style w:type="character" w:customStyle="1" w:styleId="1331">
    <w:name w:val="批注文字 Char1"/>
    <w:basedOn w:val="96"/>
    <w:qFormat/>
    <w:uiPriority w:val="0"/>
    <w:rPr>
      <w:rFonts w:ascii="Times New Roman" w:hAnsi="Times New Roman" w:eastAsia="宋体" w:cs="Times New Roman"/>
      <w:szCs w:val="24"/>
    </w:rPr>
  </w:style>
  <w:style w:type="character" w:customStyle="1" w:styleId="1332">
    <w:name w:val="HTML 预设格式 Char1"/>
    <w:basedOn w:val="96"/>
    <w:semiHidden/>
    <w:uiPriority w:val="99"/>
    <w:rPr>
      <w:rFonts w:ascii="Courier New" w:hAnsi="Courier New"/>
      <w:kern w:val="2"/>
    </w:rPr>
  </w:style>
  <w:style w:type="character" w:customStyle="1" w:styleId="1333">
    <w:name w:val="日期 Char1"/>
    <w:basedOn w:val="96"/>
    <w:semiHidden/>
    <w:uiPriority w:val="99"/>
    <w:rPr>
      <w:rFonts w:ascii="Times New Roman" w:hAnsi="Times New Roman"/>
      <w:kern w:val="2"/>
      <w:sz w:val="21"/>
    </w:rPr>
  </w:style>
  <w:style w:type="character" w:customStyle="1" w:styleId="1334">
    <w:name w:val="正文文本 2 Char1"/>
    <w:basedOn w:val="96"/>
    <w:semiHidden/>
    <w:uiPriority w:val="99"/>
    <w:rPr>
      <w:rFonts w:ascii="Times New Roman" w:hAnsi="Times New Roman"/>
      <w:kern w:val="2"/>
      <w:sz w:val="21"/>
    </w:rPr>
  </w:style>
  <w:style w:type="character" w:customStyle="1" w:styleId="1335">
    <w:name w:val="正文文本缩进 2 Char1"/>
    <w:basedOn w:val="96"/>
    <w:semiHidden/>
    <w:qFormat/>
    <w:uiPriority w:val="99"/>
    <w:rPr>
      <w:rFonts w:ascii="Times New Roman" w:hAnsi="Times New Roman"/>
      <w:kern w:val="2"/>
      <w:sz w:val="21"/>
    </w:rPr>
  </w:style>
  <w:style w:type="character" w:customStyle="1" w:styleId="1336">
    <w:name w:val="正文文本缩进 3 Char1"/>
    <w:basedOn w:val="96"/>
    <w:semiHidden/>
    <w:uiPriority w:val="99"/>
    <w:rPr>
      <w:rFonts w:ascii="Times New Roman" w:hAnsi="Times New Roman"/>
      <w:kern w:val="2"/>
      <w:sz w:val="16"/>
      <w:szCs w:val="16"/>
    </w:rPr>
  </w:style>
  <w:style w:type="character" w:customStyle="1" w:styleId="1337">
    <w:name w:val="批注主题 Char1"/>
    <w:basedOn w:val="1331"/>
    <w:semiHidden/>
    <w:qFormat/>
    <w:uiPriority w:val="99"/>
    <w:rPr>
      <w:rFonts w:ascii="Times New Roman" w:hAnsi="Times New Roman" w:eastAsia="宋体" w:cs="Times New Roman"/>
      <w:b/>
      <w:bCs/>
      <w:kern w:val="2"/>
      <w:sz w:val="21"/>
      <w:szCs w:val="24"/>
    </w:rPr>
  </w:style>
  <w:style w:type="character" w:customStyle="1" w:styleId="1338">
    <w:name w:val="批注框文本 Char1"/>
    <w:basedOn w:val="96"/>
    <w:semiHidden/>
    <w:uiPriority w:val="99"/>
    <w:rPr>
      <w:rFonts w:ascii="Times New Roman" w:hAnsi="Times New Roman"/>
      <w:kern w:val="2"/>
      <w:sz w:val="16"/>
      <w:szCs w:val="16"/>
    </w:rPr>
  </w:style>
  <w:style w:type="paragraph" w:customStyle="1" w:styleId="1339">
    <w:name w:val="Char1 Char Char"/>
    <w:basedOn w:val="27"/>
    <w:qFormat/>
    <w:uiPriority w:val="0"/>
    <w:pPr>
      <w:shd w:val="clear" w:color="auto" w:fill="000080"/>
      <w:autoSpaceDE w:val="0"/>
      <w:autoSpaceDN w:val="0"/>
      <w:adjustRightInd w:val="0"/>
      <w:spacing w:afterLines="0" w:line="360" w:lineRule="auto"/>
      <w:ind w:firstLine="480"/>
    </w:pPr>
    <w:rPr>
      <w:rFonts w:ascii="Tahoma" w:hAnsi="Tahoma" w:cs="Times New Roman"/>
      <w:sz w:val="24"/>
      <w:szCs w:val="21"/>
    </w:rPr>
  </w:style>
  <w:style w:type="paragraph" w:customStyle="1" w:styleId="1340">
    <w:name w:val="DeltaView Table Heading"/>
    <w:basedOn w:val="1"/>
    <w:qFormat/>
    <w:uiPriority w:val="0"/>
    <w:pPr>
      <w:widowControl/>
      <w:autoSpaceDE w:val="0"/>
      <w:autoSpaceDN w:val="0"/>
      <w:adjustRightInd w:val="0"/>
      <w:spacing w:after="120"/>
      <w:jc w:val="left"/>
    </w:pPr>
    <w:rPr>
      <w:rFonts w:ascii="Arial" w:hAnsi="Arial" w:eastAsia="宋体" w:cs="Times New Roman"/>
      <w:b/>
      <w:kern w:val="0"/>
      <w:sz w:val="24"/>
      <w:szCs w:val="24"/>
    </w:rPr>
  </w:style>
  <w:style w:type="paragraph" w:customStyle="1" w:styleId="1341">
    <w:name w:val="DeltaView Table Body"/>
    <w:basedOn w:val="1"/>
    <w:uiPriority w:val="0"/>
    <w:pPr>
      <w:widowControl/>
      <w:autoSpaceDE w:val="0"/>
      <w:autoSpaceDN w:val="0"/>
      <w:adjustRightInd w:val="0"/>
      <w:jc w:val="left"/>
    </w:pPr>
    <w:rPr>
      <w:rFonts w:ascii="Arial" w:hAnsi="Arial" w:eastAsia="宋体" w:cs="Times New Roman"/>
      <w:kern w:val="0"/>
      <w:sz w:val="24"/>
      <w:szCs w:val="24"/>
    </w:rPr>
  </w:style>
  <w:style w:type="paragraph" w:customStyle="1" w:styleId="1342">
    <w:name w:val="DeltaView Announce"/>
    <w:qFormat/>
    <w:uiPriority w:val="0"/>
    <w:pPr>
      <w:autoSpaceDE w:val="0"/>
      <w:autoSpaceDN w:val="0"/>
      <w:adjustRightInd w:val="0"/>
      <w:spacing w:before="100" w:beforeAutospacing="1" w:after="100" w:afterAutospacing="1"/>
    </w:pPr>
    <w:rPr>
      <w:rFonts w:ascii="Arial" w:hAnsi="Arial" w:eastAsia="宋体" w:cs="Times New Roman"/>
      <w:kern w:val="0"/>
      <w:sz w:val="24"/>
      <w:szCs w:val="24"/>
      <w:lang w:val="en-GB" w:eastAsia="zh-CN" w:bidi="ar-SA"/>
    </w:rPr>
  </w:style>
  <w:style w:type="character" w:customStyle="1" w:styleId="1343">
    <w:name w:val="Char Char15"/>
    <w:basedOn w:val="96"/>
    <w:uiPriority w:val="0"/>
    <w:rPr>
      <w:rFonts w:hint="eastAsia" w:ascii="仿宋_GB2312" w:hAnsi="Arial" w:eastAsia="仿宋_GB2312" w:cs="Times New Roman"/>
      <w:b/>
      <w:spacing w:val="0"/>
      <w:kern w:val="44"/>
      <w:sz w:val="28"/>
      <w:szCs w:val="28"/>
    </w:rPr>
  </w:style>
  <w:style w:type="character" w:customStyle="1" w:styleId="1344">
    <w:name w:val="Char Char14"/>
    <w:basedOn w:val="96"/>
    <w:uiPriority w:val="0"/>
    <w:rPr>
      <w:rFonts w:hint="default" w:ascii="Arial" w:hAnsi="Arial" w:eastAsia="黑体" w:cs="Times New Roman"/>
      <w:b/>
      <w:spacing w:val="0"/>
      <w:sz w:val="32"/>
      <w:szCs w:val="32"/>
    </w:rPr>
  </w:style>
  <w:style w:type="character" w:customStyle="1" w:styleId="1345">
    <w:name w:val="Char Char13"/>
    <w:basedOn w:val="96"/>
    <w:uiPriority w:val="0"/>
    <w:rPr>
      <w:rFonts w:hint="default" w:ascii="Times New Roman" w:hAnsi="Times New Roman" w:eastAsia="宋体" w:cs="Times New Roman"/>
      <w:b/>
      <w:spacing w:val="0"/>
      <w:sz w:val="20"/>
      <w:szCs w:val="20"/>
    </w:rPr>
  </w:style>
  <w:style w:type="character" w:customStyle="1" w:styleId="1346">
    <w:name w:val="Char Char12"/>
    <w:basedOn w:val="96"/>
    <w:uiPriority w:val="0"/>
    <w:rPr>
      <w:rFonts w:hint="default" w:ascii="Times New Roman" w:hAnsi="Times New Roman" w:eastAsia="宋体" w:cs="Times New Roman"/>
      <w:spacing w:val="0"/>
      <w:sz w:val="20"/>
      <w:szCs w:val="20"/>
      <w:shd w:val="clear" w:color="auto" w:fill="000080"/>
    </w:rPr>
  </w:style>
  <w:style w:type="character" w:customStyle="1" w:styleId="1347">
    <w:name w:val="Char Char11"/>
    <w:basedOn w:val="96"/>
    <w:qFormat/>
    <w:uiPriority w:val="0"/>
    <w:rPr>
      <w:rFonts w:hint="default" w:ascii="Times New Roman" w:hAnsi="Times New Roman" w:eastAsia="宋体" w:cs="Times New Roman"/>
      <w:spacing w:val="0"/>
      <w:sz w:val="20"/>
      <w:szCs w:val="20"/>
    </w:rPr>
  </w:style>
  <w:style w:type="character" w:customStyle="1" w:styleId="1348">
    <w:name w:val="Char Char9"/>
    <w:basedOn w:val="96"/>
    <w:uiPriority w:val="0"/>
    <w:rPr>
      <w:rFonts w:hint="eastAsia" w:ascii="宋体" w:hAnsi="Times New Roman" w:eastAsia="宋体" w:cs="Times New Roman"/>
      <w:spacing w:val="0"/>
      <w:sz w:val="20"/>
      <w:szCs w:val="20"/>
    </w:rPr>
  </w:style>
  <w:style w:type="character" w:customStyle="1" w:styleId="1349">
    <w:name w:val="Char Char3"/>
    <w:basedOn w:val="96"/>
    <w:uiPriority w:val="0"/>
    <w:rPr>
      <w:rFonts w:hint="default" w:ascii="Arial" w:hAnsi="Arial" w:eastAsia="幼圆" w:cs="Times New Roman"/>
      <w:color w:val="000000"/>
      <w:spacing w:val="0"/>
      <w:sz w:val="20"/>
      <w:szCs w:val="20"/>
    </w:rPr>
  </w:style>
  <w:style w:type="character" w:customStyle="1" w:styleId="1350">
    <w:name w:val="DeltaView Insertion"/>
    <w:uiPriority w:val="0"/>
    <w:rPr>
      <w:color w:val="0000FF"/>
      <w:spacing w:val="0"/>
      <w:u w:val="double"/>
    </w:rPr>
  </w:style>
  <w:style w:type="character" w:customStyle="1" w:styleId="1351">
    <w:name w:val="DeltaView Deletion"/>
    <w:qFormat/>
    <w:uiPriority w:val="0"/>
    <w:rPr>
      <w:strike/>
      <w:color w:val="FF0000"/>
      <w:spacing w:val="0"/>
    </w:rPr>
  </w:style>
  <w:style w:type="character" w:customStyle="1" w:styleId="1352">
    <w:name w:val="DeltaView Move Source"/>
    <w:qFormat/>
    <w:uiPriority w:val="0"/>
    <w:rPr>
      <w:strike/>
      <w:color w:val="00C000"/>
      <w:spacing w:val="0"/>
    </w:rPr>
  </w:style>
  <w:style w:type="character" w:customStyle="1" w:styleId="1353">
    <w:name w:val="DeltaView Move Destination"/>
    <w:qFormat/>
    <w:uiPriority w:val="0"/>
    <w:rPr>
      <w:color w:val="00C000"/>
      <w:spacing w:val="0"/>
      <w:u w:val="double"/>
    </w:rPr>
  </w:style>
  <w:style w:type="character" w:customStyle="1" w:styleId="1354">
    <w:name w:val="DeltaView Change Number"/>
    <w:qFormat/>
    <w:uiPriority w:val="0"/>
    <w:rPr>
      <w:color w:val="000000"/>
      <w:spacing w:val="0"/>
      <w:vertAlign w:val="superscript"/>
    </w:rPr>
  </w:style>
  <w:style w:type="character" w:customStyle="1" w:styleId="1355">
    <w:name w:val="DeltaView Delimiter"/>
    <w:uiPriority w:val="0"/>
    <w:rPr>
      <w:spacing w:val="0"/>
    </w:rPr>
  </w:style>
  <w:style w:type="character" w:customStyle="1" w:styleId="1356">
    <w:name w:val="DeltaView Format Change"/>
    <w:qFormat/>
    <w:uiPriority w:val="0"/>
    <w:rPr>
      <w:color w:val="000000"/>
      <w:spacing w:val="0"/>
    </w:rPr>
  </w:style>
  <w:style w:type="character" w:customStyle="1" w:styleId="1357">
    <w:name w:val="DeltaView Moved Deletion"/>
    <w:uiPriority w:val="0"/>
    <w:rPr>
      <w:strike/>
      <w:color w:val="C08080"/>
      <w:spacing w:val="0"/>
    </w:rPr>
  </w:style>
  <w:style w:type="character" w:customStyle="1" w:styleId="1358">
    <w:name w:val="DeltaView Editor Comment"/>
    <w:basedOn w:val="96"/>
    <w:qFormat/>
    <w:uiPriority w:val="0"/>
    <w:rPr>
      <w:color w:val="0000FF"/>
      <w:spacing w:val="0"/>
      <w:u w:val="double"/>
    </w:rPr>
  </w:style>
  <w:style w:type="character" w:customStyle="1" w:styleId="1359">
    <w:name w:val="DeltaView Style Change Text"/>
    <w:uiPriority w:val="0"/>
    <w:rPr>
      <w:color w:val="000000"/>
      <w:spacing w:val="0"/>
      <w:u w:val="double"/>
    </w:rPr>
  </w:style>
  <w:style w:type="character" w:customStyle="1" w:styleId="1360">
    <w:name w:val="DeltaView Style Change Label"/>
    <w:uiPriority w:val="0"/>
    <w:rPr>
      <w:color w:val="000000"/>
      <w:spacing w:val="0"/>
    </w:rPr>
  </w:style>
  <w:style w:type="character" w:customStyle="1" w:styleId="1361">
    <w:name w:val="deltaviewinsertion"/>
    <w:basedOn w:val="96"/>
    <w:uiPriority w:val="0"/>
  </w:style>
  <w:style w:type="paragraph" w:customStyle="1" w:styleId="1362">
    <w:name w:val="temp_样式15"/>
    <w:basedOn w:val="4"/>
    <w:link w:val="1364"/>
    <w:qFormat/>
    <w:uiPriority w:val="0"/>
    <w:pPr>
      <w:keepLines w:val="0"/>
      <w:numPr>
        <w:ilvl w:val="0"/>
        <w:numId w:val="84"/>
      </w:numPr>
      <w:spacing w:before="240" w:after="60" w:line="360" w:lineRule="auto"/>
      <w:jc w:val="left"/>
    </w:pPr>
  </w:style>
  <w:style w:type="paragraph" w:customStyle="1" w:styleId="1363">
    <w:name w:val="temp-样式15"/>
    <w:basedOn w:val="5"/>
    <w:link w:val="1366"/>
    <w:qFormat/>
    <w:uiPriority w:val="0"/>
    <w:pPr>
      <w:numPr>
        <w:ilvl w:val="1"/>
        <w:numId w:val="85"/>
      </w:numPr>
      <w:tabs>
        <w:tab w:val="left" w:pos="720"/>
        <w:tab w:val="clear" w:pos="0"/>
      </w:tabs>
      <w:ind w:left="720" w:hanging="720"/>
    </w:pPr>
    <w:rPr>
      <w:rFonts w:ascii="宋体" w:hAnsi="宋体" w:eastAsia="宋体" w:cs="Times New Roman"/>
      <w:sz w:val="21"/>
      <w:szCs w:val="21"/>
    </w:rPr>
  </w:style>
  <w:style w:type="character" w:customStyle="1" w:styleId="1364">
    <w:name w:val="temp_样式15 Char"/>
    <w:basedOn w:val="116"/>
    <w:link w:val="1362"/>
    <w:qFormat/>
    <w:uiPriority w:val="0"/>
    <w:rPr>
      <w:rFonts w:asciiTheme="majorHAnsi" w:hAnsiTheme="majorHAnsi" w:eastAsiaTheme="majorEastAsia" w:cstheme="majorBidi"/>
      <w:sz w:val="32"/>
      <w:szCs w:val="32"/>
    </w:rPr>
  </w:style>
  <w:style w:type="paragraph" w:customStyle="1" w:styleId="1365">
    <w:name w:val="temp-tih"/>
    <w:basedOn w:val="4"/>
    <w:link w:val="1367"/>
    <w:qFormat/>
    <w:uiPriority w:val="0"/>
    <w:pPr>
      <w:keepLines w:val="0"/>
      <w:numPr>
        <w:ilvl w:val="1"/>
        <w:numId w:val="84"/>
      </w:numPr>
      <w:tabs>
        <w:tab w:val="left" w:pos="540"/>
      </w:tabs>
      <w:spacing w:before="240" w:after="0" w:line="360" w:lineRule="auto"/>
    </w:pPr>
    <w:rPr>
      <w:rFonts w:ascii="宋体" w:hAnsi="宋体"/>
    </w:rPr>
  </w:style>
  <w:style w:type="character" w:customStyle="1" w:styleId="1366">
    <w:name w:val="temp-样式15 Char"/>
    <w:basedOn w:val="117"/>
    <w:link w:val="1363"/>
    <w:uiPriority w:val="0"/>
    <w:rPr>
      <w:rFonts w:ascii="宋体" w:hAnsi="宋体" w:eastAsia="宋体" w:cs="Times New Roman"/>
      <w:sz w:val="32"/>
      <w:szCs w:val="21"/>
    </w:rPr>
  </w:style>
  <w:style w:type="character" w:customStyle="1" w:styleId="1367">
    <w:name w:val="temp-tih Char"/>
    <w:basedOn w:val="116"/>
    <w:link w:val="1365"/>
    <w:qFormat/>
    <w:uiPriority w:val="0"/>
    <w:rPr>
      <w:rFonts w:ascii="宋体" w:hAnsi="宋体" w:eastAsiaTheme="majorEastAsia" w:cstheme="majorBidi"/>
      <w:sz w:val="32"/>
      <w:szCs w:val="32"/>
    </w:rPr>
  </w:style>
  <w:style w:type="paragraph" w:customStyle="1" w:styleId="1368">
    <w:name w:val="完美5级目录"/>
    <w:basedOn w:val="7"/>
    <w:qFormat/>
    <w:uiPriority w:val="0"/>
    <w:pPr>
      <w:numPr>
        <w:ilvl w:val="0"/>
        <w:numId w:val="0"/>
      </w:numPr>
      <w:tabs>
        <w:tab w:val="left" w:pos="992"/>
      </w:tabs>
      <w:spacing w:line="377" w:lineRule="auto"/>
      <w:jc w:val="center"/>
    </w:pPr>
    <w:rPr>
      <w:rFonts w:ascii="Courier New" w:hAnsi="Courier New" w:eastAsia="宋体" w:cs="Times New Roman"/>
      <w:bCs w:val="0"/>
      <w:kern w:val="0"/>
      <w:sz w:val="24"/>
      <w:szCs w:val="20"/>
    </w:rPr>
  </w:style>
  <w:style w:type="paragraph" w:customStyle="1" w:styleId="1369">
    <w:name w:val="n_p_lineheight"/>
    <w:basedOn w:val="1"/>
    <w:qFormat/>
    <w:uiPriority w:val="0"/>
    <w:pPr>
      <w:widowControl/>
      <w:jc w:val="left"/>
    </w:pPr>
    <w:rPr>
      <w:rFonts w:ascii="宋体" w:hAnsi="宋体" w:eastAsia="宋体" w:cs="宋体"/>
      <w:kern w:val="0"/>
      <w:sz w:val="24"/>
      <w:szCs w:val="24"/>
    </w:rPr>
  </w:style>
  <w:style w:type="paragraph" w:customStyle="1" w:styleId="1370">
    <w:name w:val="我的二级大纲"/>
    <w:basedOn w:val="4"/>
    <w:link w:val="1372"/>
    <w:qFormat/>
    <w:uiPriority w:val="0"/>
    <w:pPr>
      <w:tabs>
        <w:tab w:val="left" w:pos="0"/>
      </w:tabs>
      <w:spacing w:before="156" w:after="156" w:line="360" w:lineRule="auto"/>
    </w:pPr>
    <w:rPr>
      <w:rFonts w:ascii="Arial" w:hAnsi="Arial" w:eastAsia="宋体" w:cs="Times New Roman"/>
      <w:bCs w:val="0"/>
      <w:sz w:val="30"/>
      <w:szCs w:val="44"/>
    </w:rPr>
  </w:style>
  <w:style w:type="paragraph" w:customStyle="1" w:styleId="1371">
    <w:name w:val="我的三级大纲"/>
    <w:basedOn w:val="5"/>
    <w:link w:val="1374"/>
    <w:qFormat/>
    <w:uiPriority w:val="0"/>
    <w:pPr>
      <w:tabs>
        <w:tab w:val="left" w:pos="180"/>
      </w:tabs>
      <w:ind w:left="180"/>
    </w:pPr>
    <w:rPr>
      <w:rFonts w:ascii="Times New Roman" w:hAnsi="Times New Roman" w:eastAsia="宋体" w:cs="Times New Roman"/>
      <w:kern w:val="44"/>
    </w:rPr>
  </w:style>
  <w:style w:type="character" w:customStyle="1" w:styleId="1372">
    <w:name w:val="我的二级大纲 Char"/>
    <w:basedOn w:val="96"/>
    <w:link w:val="1370"/>
    <w:qFormat/>
    <w:uiPriority w:val="0"/>
    <w:rPr>
      <w:rFonts w:ascii="Arial" w:hAnsi="Arial" w:eastAsia="宋体" w:cs="Times New Roman"/>
      <w:b/>
      <w:sz w:val="30"/>
      <w:szCs w:val="44"/>
    </w:rPr>
  </w:style>
  <w:style w:type="paragraph" w:customStyle="1" w:styleId="1373">
    <w:name w:val="我的四级大纲"/>
    <w:basedOn w:val="6"/>
    <w:link w:val="1376"/>
    <w:qFormat/>
    <w:uiPriority w:val="0"/>
    <w:pPr>
      <w:tabs>
        <w:tab w:val="left" w:pos="851"/>
      </w:tabs>
      <w:ind w:left="851" w:hanging="851"/>
    </w:pPr>
    <w:rPr>
      <w:rFonts w:ascii="Times New Roman" w:hAnsi="Times New Roman" w:eastAsia="宋体" w:cs="Times New Roman"/>
      <w:b w:val="0"/>
      <w:kern w:val="44"/>
    </w:rPr>
  </w:style>
  <w:style w:type="character" w:customStyle="1" w:styleId="1374">
    <w:name w:val="我的三级大纲 Char"/>
    <w:basedOn w:val="531"/>
    <w:link w:val="1371"/>
    <w:uiPriority w:val="0"/>
    <w:rPr>
      <w:rFonts w:ascii="Times New Roman" w:hAnsi="Times New Roman" w:eastAsia="宋体" w:cs="Times New Roman"/>
      <w:b/>
      <w:kern w:val="44"/>
      <w:sz w:val="32"/>
      <w:szCs w:val="32"/>
      <w:lang w:val="en-US" w:eastAsia="zh-CN" w:bidi="ar-SA"/>
    </w:rPr>
  </w:style>
  <w:style w:type="paragraph" w:customStyle="1" w:styleId="1375">
    <w:name w:val="我的五级大纲"/>
    <w:basedOn w:val="7"/>
    <w:qFormat/>
    <w:uiPriority w:val="0"/>
    <w:pPr>
      <w:numPr>
        <w:ilvl w:val="0"/>
        <w:numId w:val="0"/>
      </w:numPr>
      <w:tabs>
        <w:tab w:val="left" w:pos="992"/>
      </w:tabs>
    </w:pPr>
    <w:rPr>
      <w:rFonts w:ascii="Courier New" w:hAnsi="Courier New" w:eastAsia="宋体" w:cs="Times New Roman"/>
      <w:bCs w:val="0"/>
      <w:szCs w:val="20"/>
    </w:rPr>
  </w:style>
  <w:style w:type="character" w:customStyle="1" w:styleId="1376">
    <w:name w:val="我的四级大纲 Char"/>
    <w:basedOn w:val="118"/>
    <w:link w:val="1373"/>
    <w:uiPriority w:val="0"/>
    <w:rPr>
      <w:rFonts w:ascii="Times New Roman" w:hAnsi="Times New Roman" w:eastAsia="宋体" w:cs="Times New Roman"/>
      <w:b w:val="0"/>
      <w:kern w:val="44"/>
      <w:sz w:val="28"/>
      <w:szCs w:val="28"/>
    </w:rPr>
  </w:style>
  <w:style w:type="paragraph" w:customStyle="1" w:styleId="1377">
    <w:name w:val="我的五级菜单新"/>
    <w:basedOn w:val="1375"/>
    <w:link w:val="1378"/>
    <w:qFormat/>
    <w:uiPriority w:val="0"/>
    <w:pPr>
      <w:numPr>
        <w:ilvl w:val="4"/>
      </w:numPr>
      <w:ind w:left="630" w:leftChars="300" w:firstLine="562" w:firstLineChars="200"/>
    </w:pPr>
  </w:style>
  <w:style w:type="character" w:customStyle="1" w:styleId="1378">
    <w:name w:val="我的五级菜单新 Char"/>
    <w:basedOn w:val="96"/>
    <w:link w:val="1377"/>
    <w:uiPriority w:val="0"/>
    <w:rPr>
      <w:rFonts w:ascii="Courier New" w:hAnsi="Courier New" w:eastAsia="宋体" w:cs="Times New Roman"/>
      <w:b/>
      <w:sz w:val="28"/>
      <w:szCs w:val="20"/>
    </w:rPr>
  </w:style>
  <w:style w:type="character" w:customStyle="1" w:styleId="1379">
    <w:name w:val="标题 2 Char1"/>
    <w:basedOn w:val="96"/>
    <w:link w:val="4"/>
    <w:qFormat/>
    <w:uiPriority w:val="0"/>
    <w:rPr>
      <w:rFonts w:asciiTheme="majorHAnsi" w:hAnsiTheme="majorHAnsi" w:eastAsiaTheme="majorEastAsia" w:cstheme="majorBidi"/>
      <w:b/>
      <w:bCs/>
      <w:sz w:val="32"/>
      <w:szCs w:val="32"/>
    </w:rPr>
  </w:style>
  <w:style w:type="paragraph" w:customStyle="1" w:styleId="1380">
    <w:name w:val="五级大纲"/>
    <w:basedOn w:val="7"/>
    <w:link w:val="1382"/>
    <w:uiPriority w:val="0"/>
    <w:pPr>
      <w:numPr>
        <w:ilvl w:val="0"/>
        <w:numId w:val="86"/>
      </w:numPr>
      <w:tabs>
        <w:tab w:val="left" w:pos="864"/>
      </w:tabs>
      <w:spacing w:line="300" w:lineRule="auto"/>
    </w:pPr>
    <w:rPr>
      <w:rFonts w:ascii="宋体" w:hAnsi="宋体" w:eastAsia="宋体" w:cs="黑体"/>
      <w:sz w:val="21"/>
      <w:szCs w:val="21"/>
    </w:rPr>
  </w:style>
  <w:style w:type="paragraph" w:customStyle="1" w:styleId="1381">
    <w:name w:val="正确五级样式"/>
    <w:basedOn w:val="7"/>
    <w:link w:val="1384"/>
    <w:qFormat/>
    <w:uiPriority w:val="0"/>
    <w:pPr>
      <w:numPr>
        <w:ilvl w:val="3"/>
        <w:numId w:val="85"/>
      </w:numPr>
      <w:tabs>
        <w:tab w:val="left" w:pos="864"/>
      </w:tabs>
      <w:spacing w:line="300" w:lineRule="auto"/>
    </w:pPr>
    <w:rPr>
      <w:rFonts w:ascii="宋体" w:hAnsi="宋体" w:eastAsia="宋体" w:cs="黑体"/>
      <w:sz w:val="21"/>
      <w:szCs w:val="21"/>
    </w:rPr>
  </w:style>
  <w:style w:type="character" w:customStyle="1" w:styleId="1382">
    <w:name w:val="五级大纲 Char"/>
    <w:basedOn w:val="119"/>
    <w:link w:val="1380"/>
    <w:uiPriority w:val="0"/>
    <w:rPr>
      <w:rFonts w:ascii="宋体" w:hAnsi="宋体" w:eastAsia="宋体" w:cs="黑体"/>
      <w:sz w:val="28"/>
      <w:szCs w:val="21"/>
    </w:rPr>
  </w:style>
  <w:style w:type="paragraph" w:customStyle="1" w:styleId="1383">
    <w:name w:val="正确三级大纲"/>
    <w:basedOn w:val="1363"/>
    <w:link w:val="1386"/>
    <w:qFormat/>
    <w:uiPriority w:val="0"/>
  </w:style>
  <w:style w:type="character" w:customStyle="1" w:styleId="1384">
    <w:name w:val="正确五级样式 Char"/>
    <w:basedOn w:val="119"/>
    <w:link w:val="1381"/>
    <w:qFormat/>
    <w:uiPriority w:val="0"/>
    <w:rPr>
      <w:rFonts w:ascii="宋体" w:hAnsi="宋体" w:eastAsia="宋体" w:cs="黑体"/>
      <w:sz w:val="28"/>
      <w:szCs w:val="21"/>
    </w:rPr>
  </w:style>
  <w:style w:type="paragraph" w:customStyle="1" w:styleId="1385">
    <w:name w:val="正确四级大纲"/>
    <w:basedOn w:val="6"/>
    <w:link w:val="1388"/>
    <w:qFormat/>
    <w:uiPriority w:val="0"/>
    <w:pPr>
      <w:numPr>
        <w:ilvl w:val="2"/>
        <w:numId w:val="85"/>
      </w:numPr>
      <w:tabs>
        <w:tab w:val="left" w:pos="864"/>
      </w:tabs>
      <w:spacing w:line="300" w:lineRule="auto"/>
    </w:pPr>
    <w:rPr>
      <w:rFonts w:ascii="宋体" w:hAnsi="宋体" w:eastAsia="宋体" w:cs="黑体"/>
      <w:sz w:val="21"/>
      <w:szCs w:val="21"/>
    </w:rPr>
  </w:style>
  <w:style w:type="character" w:customStyle="1" w:styleId="1386">
    <w:name w:val="正确三级大纲 Char"/>
    <w:basedOn w:val="1366"/>
    <w:link w:val="1383"/>
    <w:qFormat/>
    <w:uiPriority w:val="0"/>
    <w:rPr>
      <w:rFonts w:ascii="宋体" w:hAnsi="宋体" w:eastAsia="宋体" w:cs="Times New Roman"/>
      <w:sz w:val="32"/>
      <w:szCs w:val="21"/>
    </w:rPr>
  </w:style>
  <w:style w:type="paragraph" w:customStyle="1" w:styleId="1387">
    <w:name w:val="正确新三级大纲"/>
    <w:basedOn w:val="5"/>
    <w:link w:val="1389"/>
    <w:qFormat/>
    <w:uiPriority w:val="0"/>
    <w:pPr>
      <w:numPr>
        <w:ilvl w:val="1"/>
        <w:numId w:val="85"/>
      </w:numPr>
      <w:tabs>
        <w:tab w:val="left" w:pos="720"/>
      </w:tabs>
    </w:pPr>
    <w:rPr>
      <w:rFonts w:ascii="宋体" w:hAnsi="宋体" w:eastAsia="宋体" w:cs="Times New Roman"/>
      <w:sz w:val="21"/>
      <w:szCs w:val="21"/>
    </w:rPr>
  </w:style>
  <w:style w:type="character" w:customStyle="1" w:styleId="1388">
    <w:name w:val="正确四级大纲 Char"/>
    <w:basedOn w:val="118"/>
    <w:link w:val="1385"/>
    <w:uiPriority w:val="0"/>
    <w:rPr>
      <w:rFonts w:ascii="宋体" w:hAnsi="宋体" w:eastAsia="宋体" w:cs="黑体"/>
      <w:sz w:val="28"/>
      <w:szCs w:val="21"/>
    </w:rPr>
  </w:style>
  <w:style w:type="character" w:customStyle="1" w:styleId="1389">
    <w:name w:val="正确新三级大纲 Char"/>
    <w:basedOn w:val="117"/>
    <w:link w:val="1387"/>
    <w:qFormat/>
    <w:uiPriority w:val="0"/>
    <w:rPr>
      <w:rFonts w:ascii="宋体" w:hAnsi="宋体" w:eastAsia="宋体" w:cs="Times New Roman"/>
      <w:sz w:val="32"/>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81D27-42DA-4824-AA99-7E0436D3BD24}">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770</Lines>
  <Paragraphs>216</Paragraphs>
  <TotalTime>1</TotalTime>
  <ScaleCrop>false</ScaleCrop>
  <LinksUpToDate>false</LinksUpToDate>
  <CharactersWithSpaces>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2018-08-31T03:00:00Z</dcterms:created>
  <dc:creator>wangsz</dc:creator>
  <cp:lastModifiedBy>吴传平</cp:lastModifiedBy>
  <dcterms:modified xsi:type="dcterms:W3CDTF">2024-06-12T07:32:34Z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329B994FA6814E8AB542F81D34FB7AA7_12</vt:lpwstr>
  </property>
</Properties>
</file>